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Региональная программа </w:t>
      </w: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«Правовое просвещение и формирование основ законопослушного поведения обучающихся 1-11 классов общеобразовательных учреждений»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Региональная программа «Правовое просвещение и формирование основ законопослушног</w:t>
      </w:r>
      <w:r>
        <w:rPr>
          <w:rFonts w:ascii="Times New Roman" w:hAnsi="Times New Roman" w:cs="Times New Roman"/>
          <w:sz w:val="28"/>
          <w:szCs w:val="28"/>
        </w:rPr>
        <w:t>о поведения обучающихся 1-11 классов общеобразовательных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на основании Конституции РФ, Конвенции ООН о правах ребенка, принятой 20.11.1989г. (Сб-к междунар. договоров СССР, 1993г.), Семейного кодекса РФ от 29.12.1995 №223-РФ (ред. от</w:t>
      </w:r>
      <w:r>
        <w:rPr>
          <w:rFonts w:ascii="Times New Roman" w:hAnsi="Times New Roman" w:cs="Times New Roman"/>
          <w:sz w:val="28"/>
          <w:szCs w:val="28"/>
        </w:rPr>
        <w:t xml:space="preserve"> 01.09.2012), Федерального закона от 29.12.2012 №273-ФЗ «Об образовании в Российской Федерации» и в соответствии с поручением Минобрнауки Архангельской области (Письмо министерства образования и науки Архангельской области от 23.01.2013 №109/02-01-16/345 «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поручений Президента»). 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Одним из направлений государственной политики Российской Федерации в сфере развития правовой грамотности и правосознания граждан является развитие правового образования и воспитания подрастающего поколения в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организациях общего образования различного вида и типа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права.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</w:t>
      </w:r>
      <w:r>
        <w:rPr>
          <w:rFonts w:ascii="Times New Roman" w:hAnsi="Times New Roman" w:cs="Times New Roman"/>
          <w:sz w:val="28"/>
          <w:szCs w:val="28"/>
        </w:rPr>
        <w:t>ные стандарты общего образования определяют формирование гражданской позиции обучающегося,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</w:t>
      </w:r>
      <w:r>
        <w:rPr>
          <w:rFonts w:ascii="Times New Roman" w:hAnsi="Times New Roman" w:cs="Times New Roman"/>
          <w:sz w:val="28"/>
          <w:szCs w:val="28"/>
        </w:rPr>
        <w:t>нные национальные и общечеловеческие гуманистические демократические ценности одним из личностных результатов освоения основной образовательной программы.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Региональная программа «Правовое просвещение и формирование основ законопослушного поведения обучающи</w:t>
      </w:r>
      <w:r>
        <w:rPr>
          <w:rFonts w:ascii="Times New Roman" w:hAnsi="Times New Roman" w:cs="Times New Roman"/>
          <w:sz w:val="28"/>
          <w:szCs w:val="28"/>
        </w:rPr>
        <w:t>хся 1-11 классов общеобразовательных учреждений» (далее – Программа) является частью системы правового просвещения  и формирования основ законопослушного поведения обучающихся в Архангельской области и ориентирована на формирование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>, на формирование у обучающихся законопослушного поведения в качестве общественно одобряемого образца.</w:t>
      </w: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Программа разработана с учетом 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целей и задач воспитания обучающихся, определенных Концепцией  духовно-нравственного развития и воспитания ли</w:t>
      </w:r>
      <w:r>
        <w:rPr>
          <w:rFonts w:ascii="Times New Roman" w:hAnsi="Times New Roman" w:cs="Times New Roman"/>
          <w:sz w:val="28"/>
          <w:szCs w:val="28"/>
        </w:rPr>
        <w:t>чности гражданина РФ и федеральными государственными образовательными стандартами общего образования;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повышения актуальности формирования у обучающихся ценностей гражданского общества и правового демократического государства;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возрастных закономерностей</w:t>
      </w:r>
      <w:r>
        <w:rPr>
          <w:rFonts w:ascii="Times New Roman" w:hAnsi="Times New Roman" w:cs="Times New Roman"/>
          <w:sz w:val="28"/>
          <w:szCs w:val="28"/>
        </w:rPr>
        <w:t xml:space="preserve"> развития обучающихся,  их возможностей и способностей на каждой ступени образования;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прав и обязанностей детей и молодежи и возраста, с которого эти права и обязанности наступают;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содержания примерных программ обучения школьников по предмету «Общество</w:t>
      </w:r>
      <w:r>
        <w:rPr>
          <w:rFonts w:ascii="Times New Roman" w:hAnsi="Times New Roman" w:cs="Times New Roman"/>
          <w:sz w:val="28"/>
          <w:szCs w:val="28"/>
        </w:rPr>
        <w:t xml:space="preserve">знание»; 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деятельностного характера образования, направленного на формирование универсальных учебных действий, коммуникативной, практической, творческой деятельности;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обеспечения вариативности и гибкости в использовании содержания данной программы в ус</w:t>
      </w:r>
      <w:r>
        <w:rPr>
          <w:rFonts w:ascii="Times New Roman" w:hAnsi="Times New Roman" w:cs="Times New Roman"/>
          <w:sz w:val="28"/>
          <w:szCs w:val="28"/>
        </w:rPr>
        <w:t>ловиях конкретного образовательного учреждения.</w:t>
      </w: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2. Структура программы «Правовое просвещение и формирование основ законопослушного поведения обучающихся 1-11 классов общеобразовательных учреждений»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структурирована по ступеням общего образования </w:t>
      </w:r>
      <w:r>
        <w:rPr>
          <w:rFonts w:ascii="Times New Roman" w:hAnsi="Times New Roman" w:cs="Times New Roman"/>
          <w:sz w:val="28"/>
          <w:szCs w:val="28"/>
        </w:rPr>
        <w:t>(начальное общее, основное общее, среднее (полное) общее образование).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пояснительную записку, в которой представлены особенности программы, ее структура, цели  и задачи реализации программы на каждой ступени, а также особенности реализации </w:t>
      </w:r>
      <w:r>
        <w:rPr>
          <w:rFonts w:ascii="Times New Roman" w:hAnsi="Times New Roman" w:cs="Times New Roman"/>
          <w:sz w:val="28"/>
          <w:szCs w:val="28"/>
        </w:rPr>
        <w:t>программы в образовательном процессе.</w:t>
      </w:r>
    </w:p>
    <w:p w:rsidR="00000000" w:rsidRDefault="00E244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Далее по каждой ступени программа представлена следующими элементами: планируемые результаты освоения программы; примерный учебно-тематический план; Содержание программы.</w:t>
      </w: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Цели и задачи программы </w:t>
      </w:r>
    </w:p>
    <w:p w:rsidR="00000000" w:rsidRDefault="00E24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CellMar>
          <w:left w:w="113" w:type="dxa"/>
        </w:tblCellMar>
        <w:tblLook w:val="0000"/>
      </w:tblPr>
      <w:tblGrid>
        <w:gridCol w:w="1962"/>
        <w:gridCol w:w="2755"/>
        <w:gridCol w:w="2483"/>
        <w:gridCol w:w="2476"/>
      </w:tblGrid>
      <w:tr w:rsidR="00000000"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 обучающихся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1-4 классов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5-9 классов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10-11 классов</w:t>
            </w:r>
          </w:p>
        </w:tc>
      </w:tr>
      <w:tr w:rsidR="00000000"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7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деятельности, профилактика безнадзорности, правонарушений и преступлений школьников, воспитание основ безопасности жизнедеятельности человека.</w:t>
            </w:r>
          </w:p>
        </w:tc>
      </w:tr>
      <w:tr w:rsidR="00000000"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 обучающихся с основными правами человека (право на имя, на неприкосновенность частной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на труд и образование и др.)</w:t>
            </w:r>
          </w:p>
          <w:p w:rsidR="00000000" w:rsidRDefault="00E24490">
            <w:pPr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уважительного отношения к иному мнению, истории и культуре других народов;</w:t>
            </w:r>
          </w:p>
          <w:p w:rsidR="00000000" w:rsidRDefault="00E24490">
            <w:pPr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умения выражать свое мнение и конструктивно разрешать конфликты;</w:t>
            </w:r>
          </w:p>
          <w:p w:rsidR="00000000" w:rsidRDefault="00E24490">
            <w:pPr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воспитание ответственности за свои поступки.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тание у школьников уважения к Закону, правопорядку, позитивным нравственно-правовым нормам;</w:t>
            </w:r>
          </w:p>
          <w:p w:rsidR="00000000" w:rsidRDefault="00E2449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интереса обучающихся к праву;</w:t>
            </w:r>
          </w:p>
          <w:p w:rsidR="00000000" w:rsidRDefault="00E2449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умений обучающихся разрешать конфликтных ситуаций в семье и школе.</w:t>
            </w:r>
          </w:p>
          <w:p w:rsidR="00000000" w:rsidRDefault="00E2449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творческого потенциала школьни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 через актуализацию темы прав человека, норм законов и ответственности за их несоблюдение.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с правами и обязанностями;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гражданской ответственности, уважения к правам и свободам другого человека;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и готовности к ответственному действию в сфере отношений, урегулированных правом;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социально-правовой активности, умений подростков грамотно отстаивать свои права.</w:t>
            </w:r>
          </w:p>
        </w:tc>
      </w:tr>
    </w:tbl>
    <w:p w:rsidR="00000000" w:rsidRDefault="00E24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Особенности реализации программы в образовательном процессе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 xml:space="preserve">е данной программы педагоги образовательных учреждений могут разработать 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- раздел программы воспитания и социализации  обучающихся  (как часть основной образовательной программы школы); 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- программу внеурочной деятельности, имеющую духовно-нравственную ил</w:t>
      </w:r>
      <w:r>
        <w:rPr>
          <w:rFonts w:ascii="Times New Roman" w:hAnsi="Times New Roman" w:cs="Times New Roman"/>
          <w:sz w:val="28"/>
          <w:szCs w:val="28"/>
        </w:rPr>
        <w:t>и общекультурную направленность;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- программу факультативного (элективного) курса, имеющего правовую направленность.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Содержание программы и количество часов  и может варьироваться в зависимости от условий образовательного учреждения и уровня подготовленност</w:t>
      </w:r>
      <w:r>
        <w:rPr>
          <w:rFonts w:ascii="Times New Roman" w:hAnsi="Times New Roman" w:cs="Times New Roman"/>
          <w:sz w:val="28"/>
          <w:szCs w:val="28"/>
        </w:rPr>
        <w:t>и обучающихся в объеме не более 25%.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Программа правового просвещения обучающихся направлена на реализацию задач федеральных государственных образовательных стандартов общего образования.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Приложения к программе:</w:t>
      </w:r>
    </w:p>
    <w:p w:rsidR="00000000" w:rsidRDefault="00E24490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Приложение 1. Список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000000" w:rsidRDefault="00E24490">
      <w:pPr>
        <w:pStyle w:val="2"/>
        <w:spacing w:before="0" w:after="0"/>
        <w:ind w:firstLine="708"/>
        <w:jc w:val="both"/>
      </w:pPr>
      <w:r>
        <w:rPr>
          <w:b w:val="0"/>
          <w:bCs w:val="0"/>
          <w:sz w:val="28"/>
          <w:szCs w:val="28"/>
        </w:rPr>
        <w:t>Приложение 2. Список литературы для педагогов (указаны источники, в которых педагоги смогут найти методические разработки обучающих и воспитательных мероприятий как для обучающихся, так и для их родителей).</w:t>
      </w:r>
    </w:p>
    <w:p w:rsidR="00000000" w:rsidRDefault="00E2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E24490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НАЧАЛЬНОЕ ОБЩЕЕ ОБРАЗОВАНИЕ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</w:t>
      </w:r>
      <w:r>
        <w:rPr>
          <w:rFonts w:ascii="Times New Roman" w:hAnsi="Times New Roman" w:cs="Times New Roman"/>
          <w:b/>
          <w:bCs/>
          <w:sz w:val="28"/>
          <w:szCs w:val="28"/>
        </w:rPr>
        <w:t>ультаты освоения программы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программы обучающийся должен знать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правила поведения, принятые в современном обществе;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названия основных документов в области защиты прав человека;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документы, подтверждающие социальный статус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человека;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о равных возможностях людей, вне зависимости от национальной принадлежности;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права человека на неприкосновенность частной жизни, личную и семейную тайну, защиту своей чести и доброго имени;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органы (службы), которые занимаются защитой прав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ебёнка;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уметь раскрыть сущность определений из области прав человека;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проявлять уважительное отношение к иному мнению, истории и культуре других народов;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осознать свою этническую и национальную принадлежность;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выражать свое мнение, прислушива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к мнению других;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конструктивно разрешать конфликты посредством учета интересов сторон и сотрудничества;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проявлять осторожность  и осмотрительность при общении с незнакомыми и малознакомыми людьми;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самостоятельно действовать и отвечать за свои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ступки перед семьей, классом, школой, обществом;</w:t>
      </w:r>
    </w:p>
    <w:p w:rsidR="00000000" w:rsidRDefault="00E24490">
      <w:pPr>
        <w:spacing w:after="0" w:line="240" w:lineRule="auto"/>
        <w:ind w:left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между правами, обязанностями и ответственностью.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проявлять доброжелательность и эмоционально-нравственную отзывчивость к окружающим людям.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владеть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приемами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практических ситуаций;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правилами поведения безопасного для себя и окружающих;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приемами бесконфликтного общения  и поведения;</w:t>
      </w:r>
    </w:p>
    <w:p w:rsidR="00000000" w:rsidRDefault="00E24490">
      <w:pPr>
        <w:spacing w:after="0" w:line="240" w:lineRule="auto"/>
        <w:ind w:left="540"/>
      </w:pPr>
      <w:r>
        <w:rPr>
          <w:rFonts w:ascii="Times New Roman" w:hAnsi="Times New Roman" w:cs="Times New Roman"/>
          <w:sz w:val="28"/>
          <w:szCs w:val="28"/>
          <w:lang w:eastAsia="ru-RU"/>
        </w:rPr>
        <w:t>- алгоритмом действий в случае нарушения прав ребенка.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учебно-тематический план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CellMar>
          <w:left w:w="113" w:type="dxa"/>
        </w:tblCellMar>
        <w:tblLook w:val="0000"/>
      </w:tblPr>
      <w:tblGrid>
        <w:gridCol w:w="645"/>
        <w:gridCol w:w="4123"/>
        <w:gridCol w:w="1294"/>
        <w:gridCol w:w="1134"/>
        <w:gridCol w:w="1242"/>
        <w:gridCol w:w="1132"/>
      </w:tblGrid>
      <w:tr w:rsidR="00000000"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елов и тем</w:t>
            </w:r>
          </w:p>
        </w:tc>
        <w:tc>
          <w:tcPr>
            <w:tcW w:w="48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0000"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класс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«Право и ответственность»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Наше право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ответственность?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Ценность жизни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«Гражданские права и свободы»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Государство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мы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 мое имя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Личные документы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где живет?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планеты Земля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тайну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собственное мнение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дружбы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«Семья и семей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 отношения»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Семейный отдых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«Образование: права и обязанности»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труд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важно быть грамотным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школа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и обязанности обучаю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«Здоровье и безопасность»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хочешь быть здоров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Безопасная улица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«Защита прав и ответственность ребенка»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Правонарушение. Виды ответственности.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защитить свои права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0000"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13"/>
        <w:gridCol w:w="3908"/>
        <w:gridCol w:w="2827"/>
      </w:tblGrid>
      <w:tr w:rsidR="00000000">
        <w:trPr>
          <w:trHeight w:val="535"/>
        </w:trPr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обучающихся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</w:t>
            </w: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Радел 1. «Право и ответственность»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«Наше право»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вокруг нас. Констит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уция РФ. Конвенция о правах ребенка. Декларация прав человека. Права и обязанности человека. Реализация прав ребенка. Справедливость. Конфликт прав.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Осознание правил, принятых  в современном обществе.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основными документами в области защиты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сущности определений «право», «ответственность», «справедливость».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практических ситуаций «Права в жизни».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«Что такое ответственность?»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по отношению к другим людям. Взаимодействие с другими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людьми. Внимательное отношение к людям.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необходимости отвечать за свои поступки, проявлять  ответственность по отношению к другим людям.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Установление причинно-следственных связей.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практических ситуаций, связанных с взаимодействием с други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  людьми.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Беседа, ролевая игра 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«Ценность жизни»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жизнь. Право детей на защиту здоровья Жизнь, ценность жизни, лишение жизни, безопасность. Права – всеобщие и неделимые.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ценности человеческой жизни.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правил безопасного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себя и окружающих образа жизни.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 положительного отношения к сохранению и укреплению здоровья.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жизненных ситуаций.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«Гражданские права и свободы»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«Государство – это мы»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Государство. Обязанность государства - соблюд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ение и защита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 и свобод каждого гражданина. Конституция РФ – основной закон нашего государства.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 смысла понятий «государство», «гражданство», «гражданин».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основным  законом нашего государства - Конституцией РФ.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«Я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мое имя»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Имя, значение имени, отчество, фамилия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значения имени в жизни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значения отчества и фамилии для человека.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рисунок «Мой портрет»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«Личные документы»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Права, обязанность, возраст, требования, поведение, докум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ент, свидетельство о рождении.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документами, подтверждающими социальный статус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 сравнение документов: свидетельство о рождении, паспорт.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работа в группах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«Кто где живет?»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Страна, народы, дружба, иностранн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язык, национальность, раса, вера, сходство, различия, такт, деликатность, терпимость, унижение, обычаи.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целостности окружающего мира.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 уважительного отношения к иному мнению, истории и культуре других народов.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своей этниче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ской и национальной принадлежность.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игра «Мы похожи»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«Дети планеты Земля»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Равные возможности детей разных национальностей. Национальная культура.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традициями представителей различных культур и национальностей.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 междунар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одного детского клуба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«Право на тайну»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Информация, источники получения информации. Тайна переписки. Персональные данные. Необходимость обеспечения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персональных данных. Личные вещи ребенка.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права человека на неприкосновенность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астной жизни, личную и семейную тайну, защиту своей чести и доброго имени.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Освоение доступных способов получения информации из различных источников.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переписки, сохранения и передачи  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сути и назначения личных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вещей, формулирование правил отношения к личным вещам («своим и чужим»).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час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«Право на собственное мнение»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 каждого человека на собственное мнение, на свободу мысли и высказываний.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правил высказывания своего мнения.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в выражении своего мнения, восприятие (слушание и понимание)  мнения других.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вопроса «Всегда ли нужно высказывать своё мнение?»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«Законы дружбы»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Дружба, друг, друзья. Качества настоящего друга. Бесконфликтное общение. Причины ссор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пути их разрешения.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смысла понятий  «дружба», «друг», «общение», «конфликт».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бесконфликтного общения  и поведения.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 конфликтных ситуаций, объяснение причин их возникновения и проектирование путей их разрешения.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Разрешен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конфликты посредством учета интересов сторон и сотрудничества (решение ситуационных задач).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просмотр видеофрагментов, работа в группах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«Семья и семейные отношения»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«Моя семья»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Семья. Члены семьи, родственные связи. Качества лич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ности, которые способствуют укреплению семьи (уважение, забота, сочувствие, сопереживание, почтение). Защита прав ребенка членами его семьи.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назначения семьи. Характеристика семьи и семейных отношений.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примеров, подтверждающих важную рол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семьи в жизни человека.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сюжетно-ролевая игра «Семья»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«Семейный отдых»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Право на отдых. Семейный отдых: активный, пассивный. Условия для отдыха, сохранение здоровья.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того, что отдых необходим для сохранения здоровья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вление рассказа, подготовка  презентации, альбома о видах семейного отдыха.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практическое занятие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«Мой дом»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жизни. Дом и его функции. Предметы быта и роскоши.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понятий «дом», «быт».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условий жизни,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развития ребенка.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Выражение собственного мнения о необходимых предметах быта и предметах роскоши.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Беседа, сообщение по теме «Мои желания» </w:t>
            </w: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«Образование: права и обязанности ребенка»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«Мой труд»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Деятельность: игра, учеба, общение, труд.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Домашний труд ребенка. Дети как рабочая сила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Объяснение понятий «труд», «учеба», «посильный и непосильный труд», «рабочая сила».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Различение видов деятельности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и характеристика  посильных для ребенка видов трудовой деятельности.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«Как важно быть грамотным»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Образование, право на образование.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Объяснение понятий «образование», «обучение».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значимости образования.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«Наша школа»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образование. Распорядок в школе. Устав школы – закон ее жизни. Права уч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ащихся в школе. Ответственность учащихся.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внутренним распорядком в школе и правилами поведения обучающихся.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основными положениями Устава школы.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правами учащихся в школе.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Конкретизация понятия «ответственность учащихс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я».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«Права и обязанности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обучающихся»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учащихся в нашей школе и классе. Правила поведения в школе, классе.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Подбор примеров из жизни школьника по теме «Права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обязанности школьника».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правила поведения в школе, классе (работа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группах).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5. «Здоровье и безопасность»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«Если хочешь быть здоров»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 на охрану здоровья. Здоровый образ жизни.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Раскрытие понятия «здоровье».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значимости здоровья и необходимости соблюдение определенных правил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сохранения здоровья человека.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правил ведения здорового образа жизни; демонстрация   примеров и приемов ведения здорового образа жизни.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услугами системы здравоохранения.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с приглашением медицинского работника школы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ема «Урок безопасности»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Поведение на улице. Обращение с незнакомыми людьми на улице. Предотвращение опасных ситуаций на улице с детьми. Осторожность. Осмотрительность. 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правил безопасного для себя и окружающих поведения.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практических сит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уаций, связанных с правилами поведения на улице, общения с незнакомыми людьми.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в общении с незнакомыми и малознакомыми людьми.</w:t>
            </w:r>
          </w:p>
          <w:p w:rsidR="00000000" w:rsidRDefault="00E2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просмотр видеофрагментов, решение ситуационных задач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«Безопасная улица»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Дорожная безопасность, правила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дорожного движения. Правила безопасного поведения на улицах и дорогах. Дорожно-транспортный травматизм.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Формулирование правил безопасного поведения на улицах и дорогах.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правил дорожного движения.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Различение прав и обязанностей пешеходов, велосип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едистов, пассажиров.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причин дорожно-транспортного травматизма.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ситуаций, связанных с дорожно-транспортным травматизмом.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с  инспектором ГИБДД, социальная акция,  конкурс рисунков «Мой двор, моя улица»</w:t>
            </w:r>
          </w:p>
        </w:tc>
      </w:tr>
      <w:tr w:rsidR="00000000">
        <w:tc>
          <w:tcPr>
            <w:tcW w:w="9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« Защита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 и ответственность ребенка»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«Правонарушение. Виды ответственности»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Правонарушения: проступки и преступления. Виды наказаний несовершеннолетних детей и подростков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Называние признаков правонарушений.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Различение видов правонарушений и  видов ответс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твенности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примеров проступков и правонарушений.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практических ситуаций, связанных с правонарушениями.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инспектором по делам несовершеннолетних.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«Как защитить свои права»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власти в чьи обязанности входит защита прав 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органами (службами), которые занимаются защитой прав ребёнка.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алгоритма действий в случае нарушения прав ребенка.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практических ситуаций.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час, беседа с инспектором по делам несовершеннолетних.</w:t>
            </w:r>
          </w:p>
        </w:tc>
      </w:tr>
      <w:tr w:rsidR="00000000"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«День защиты 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етей»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Осознание и освоение правил поведения, принятых в современном обществе. 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правил безопасного для себя и окружающих образа жизни и поведения.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Выражение собственного мнения.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Праздничное мероприятие, конкурс рисунков «Я рисую свои права», викт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орина</w:t>
            </w:r>
          </w:p>
        </w:tc>
      </w:tr>
    </w:tbl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ОБЩЕЕ ОБРАЗОВАНИЕ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программы обучающийся должен знать</w:t>
      </w:r>
    </w:p>
    <w:p w:rsidR="00000000" w:rsidRDefault="00E2449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содержание прав и свобод человека и гражданина РФ;</w:t>
      </w:r>
    </w:p>
    <w:p w:rsidR="00000000" w:rsidRDefault="00E2449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понятие и принципы правосудия;</w:t>
      </w:r>
    </w:p>
    <w:p w:rsidR="00000000" w:rsidRDefault="00E2449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органы и способы правозащиты;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уме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</w:p>
    <w:p w:rsidR="00000000" w:rsidRDefault="00E2449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характеризовать организации и деятельность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</w:t>
      </w:r>
    </w:p>
    <w:p w:rsidR="00000000" w:rsidRDefault="00E2449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использовать различные формы социальной защи</w:t>
      </w:r>
      <w:r>
        <w:rPr>
          <w:rFonts w:ascii="Times New Roman" w:hAnsi="Times New Roman" w:cs="Times New Roman"/>
          <w:sz w:val="28"/>
          <w:szCs w:val="28"/>
        </w:rPr>
        <w:t>ты и социального обеспечения.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учебно-тематический план</w:t>
      </w: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36"/>
        <w:gridCol w:w="3630"/>
        <w:gridCol w:w="1052"/>
        <w:gridCol w:w="1051"/>
        <w:gridCol w:w="1053"/>
        <w:gridCol w:w="1051"/>
        <w:gridCol w:w="1050"/>
      </w:tblGrid>
      <w:tr w:rsidR="00000000">
        <w:tc>
          <w:tcPr>
            <w:tcW w:w="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2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00000">
        <w:tc>
          <w:tcPr>
            <w:tcW w:w="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«Основы права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 мораль и религия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для подростка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здел «Права человека»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законом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закон государства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права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«Права ребенка»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права, дети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ребенка. Охранная грамота детства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Гражданские и политические права»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и гражданин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детей по гражданскому кодексу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«Трудовое право»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детей по трудовому кодексу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– право или обязанность?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«Семейное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это…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закон</w:t>
            </w:r>
          </w:p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«Взаимоотношение прав и обязанностей. Обязанности детей»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права = мои обязанности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об обязанностях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8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«Защита прав человека»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права?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человека на международном уровне 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00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.05pt;width:467.7pt;height:841.85pt;z-index:251657728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07"/>
                    <w:gridCol w:w="4119"/>
                    <w:gridCol w:w="2329"/>
                  </w:tblGrid>
                  <w:tr w:rsidR="00000000">
                    <w:trPr>
                      <w:trHeight w:val="535"/>
                    </w:trPr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Виды деятельности обучающихся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Формы занятий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Радел 1. 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Основы права»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«Право, мораль и религия»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Понятия 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право», «правовая норма». Элементы системы права. Источники права. Правовая норма и ее структура. Виды правовой нормы.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Освоение понятий «право», «правовая норма», «элементы права», «источники права».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Лекция с элементами дискуссии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«Ловушка для подрост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ка»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Понятие «правоотношения», виды юридической ответственности.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новых понятий: правоотношения, юридическая ответственность.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Лекции и беседы с обучающимися, имитационные игры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2. «Права человека»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«Встреча с законом»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Понятие «конституц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ия». Конституция как основной закон страны.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 основ конституции РФ (знакомство с отдельными статьями конституции).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Работа в группах в процессе подготовки к викторине.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Беседа, викторина «Что мы знаем о конституции?»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«Основной закон государства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Глава 2 Конституции РФ. «Права и свободы человека и гражданина».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Знакомство с правами человека, отраженным ив Конституции РФ.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Беседа.</w:t>
                        </w:r>
                      </w:p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Прием «Новая конституция» (составление своего перечня прав, сопоставление с Конституцией РФ»)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«Человек и его права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Права человека как регулятор отношения человека, общества и государства. Появление прав человека. Подходы к правам человека. Основные документы по правам человека. Всеобщая декларация прав человека. 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Европейская конвенция по правам человека.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док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ументов.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Сопоставление прав человека, прописанных в Европейской конвенции, и ситуации их реализации в РФ.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Беседа, работа с документами (в группах), прием «Шкала»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3. «Права ребенка»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Тема 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Ваши права, дети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Общее понятие прав ребенка. Отличие прав 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ебенка от прав взрослых. Права ребенка в школе.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понятия «права ребенка», 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онимание сущности определения «право», «ответственность», «справедливость».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с использованием активных и интерактивных методы работы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«Конвенция о правах ребенка.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Охранная грамота детства»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Основные группы прав детей по конвенции. 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Конвенции прав ребенка.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Знакомство с текстом и историей принятия конвенции по правам ребенка.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Понимание важности для каждого школьника знания прав ребенка (обсуждение вопросов в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группах).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Практическое занятие – изучение документа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4. «Гражданские и политические права»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«Гражданство и гражданин»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Понятие «гражданин», «гражданство». Условия получения гражданства. Гражданство ребенка. Закон РФ «О гражданстве».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нов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ых понятий.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Рассмотрение закона «О гражданстве» (главы 2 и 3: приобретение и прекращение гражданства РФ).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Беседа, рассмотрение ситуаций, связанных с приобретением или лишением гражданства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«Права детей по гражданскому кодексу»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Характеристика ГК РФ, им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ущественные права детей по ГК РФ.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Знакомство с ГК РФ, решение правовых задач.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Драматизация ситуаций, касающихся имущественных прав детей.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Практическое занятие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5. «Трудовое право»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«Права детей по трудовому кодексу»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Трудовой кодекс РФ, особенно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сти регламентации труда несовершеннолетних.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Знакомство с основными правами и обязанностями несовершеннолетних работников по ТК РФ.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Беседа. Работа с коллажами в группах по трудовым правам детей.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«Труд – право или обязанность?»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Права и обязанности раб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отников.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Общая характеристика трудового кодекса.  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Работа в группах по выявлению нарушений прав человека по трудовому кодексу.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Имитация действий, связанных с поиском работы.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 ситуационных задач, практическое занятие «Прием на работу»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6. «Сем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ейное право»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«Семья – это…»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Семья как объект и субъект правового регулирования. Взаимообязанности в семье. 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Определение понятия «институт семьи», понимание его важности для  общества. 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Беседа, 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инсценирование ситуаций в семье, связанных с правами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ма «Семья и закон»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Общая характеристика семейного кодекса РФ.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Знакомство с семейным кодексом РФ.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Выявление нарушений норм семейного кодекса при разборе ситуаций.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 задач по семейному праву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Раздел 7. «Взаимоотношение прав и обязанностей. Обязанности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детей»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«Мои права = мои обязанности»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Взаимоотношения прав и обязанностей. Права и обязанности родителей и детей в семье.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документов, где определены основные права детей.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Понимание, что наличие прав предполагает наличие обязанностей.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Выработк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 основных обязанностей пятиклассника.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«Законы об обязанностях»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Обязанности человека. 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Всеобщая декларация прав человека (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каждый человек имеет обязанности перед обществом, в котором только и возможно свободное и полное развитие его личности.)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Европейская конвенция по правам человека. Конституция РФ об обязанностях человека (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каждый обязан платить законно установленные налоги и сборы; каждый обязан сохранять природу и окружающую среду, бережно относиться к природным богатствам; защита Отечества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является долгом и обязанностью гражданина РФ; трудоспособные дети, достигшие 18 лет, должны заботиться о нетрудоспособных родителях).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основных обязанностей, обозначенных в конституции РФ и других документах.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Понимание важности и целесообразности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для развития общества наложения обязанностей.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Выработка своего варианта перечня обязанностей человека (обсуждение в группах).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и практическое занятие: составление «Декларации обязанностей человека»</w:t>
                        </w:r>
                      </w:p>
                    </w:tc>
                  </w:tr>
                  <w:tr w:rsidR="00000000">
                    <w:tc>
                      <w:tcPr>
                        <w:tcW w:w="9355" w:type="dxa"/>
                        <w:gridSpan w:val="3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Раздел 8. «Защита прав человека»</w:t>
                        </w: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«Как защитит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ь свои права?»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Юридические гарантии прав человека – наличие механизмов защиты. Самозащита своих прав и свобод.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Судебная  защита прав человека и гражданина. Несудебная защита прав человека и гражданина. 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правозащитных технологий, знакомство с основ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ными институтами защита прав в РФ. (судебная система, прокуратура, уполномоченный по правам человека и др.)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Беседа, практическое занятие, практическое занятие «Защити свои права»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290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Тема «Защита прав человека на международном уровне»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Международные механизм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ы защиты прав человека (ООН и Совет Европы).</w:t>
                        </w:r>
                      </w:p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Деятельность Европейского Суда по правам человека.</w:t>
                        </w:r>
                      </w:p>
                    </w:tc>
                    <w:tc>
                      <w:tcPr>
                        <w:tcW w:w="411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дел, рассмотренных в  Европейском Суде по правам человека -  ЕСПЧ.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000000" w:rsidRDefault="00E24490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Изучение дел, рассмотренных в  Европейском Суде по правам человека, просмотр видеофр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агментов, посвященных работе ЕСПЧ, ООН и других институтов, занимающихся защитой прав человека</w:t>
                        </w:r>
                      </w:p>
                    </w:tc>
                  </w:tr>
                </w:tbl>
                <w:p w:rsidR="00000000" w:rsidRDefault="00E2449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СРЕДНЕЕ (ПОЛНОЕ) ОБЩЕЕ ОБРАЗОВАНИЕ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000000" w:rsidRDefault="00E2449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освоения программы обучающийся должен знать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b/>
          <w:bCs/>
          <w:sz w:val="28"/>
          <w:szCs w:val="28"/>
        </w:rPr>
        <w:t xml:space="preserve">- </w:t>
      </w:r>
      <w:r>
        <w:rPr>
          <w:rStyle w:val="dash041e0431044b0447043d044b0439char1"/>
          <w:sz w:val="28"/>
          <w:szCs w:val="28"/>
        </w:rPr>
        <w:t>осн</w:t>
      </w:r>
      <w:r>
        <w:rPr>
          <w:rStyle w:val="dash041e0431044b0447043d044b0439char1"/>
          <w:sz w:val="28"/>
          <w:szCs w:val="28"/>
        </w:rPr>
        <w:t>овные права и обязанности юношества в области семейного, имущественного, гражданского, трудового и уголовного отраслей прав;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названия основных документов, регулирующих правовые отношения в  различных отраслях права;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sz w:val="28"/>
          <w:szCs w:val="28"/>
        </w:rPr>
        <w:t>- приемы работы с социально значимой и</w:t>
      </w:r>
      <w:r>
        <w:rPr>
          <w:rStyle w:val="dash041e0431044b0447043d044b0439char1"/>
          <w:sz w:val="28"/>
          <w:szCs w:val="28"/>
        </w:rPr>
        <w:t>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000000" w:rsidRDefault="00E24490">
      <w:pPr>
        <w:pStyle w:val="dash041e0431044b0447043d044b043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sz w:val="28"/>
          <w:szCs w:val="28"/>
        </w:rPr>
        <w:t>- соотносить собственное поведение и поступки других людей с нравственными ценностями и нормами повед</w:t>
      </w:r>
      <w:r>
        <w:rPr>
          <w:rStyle w:val="dash041e0431044b0447043d044b0439char1"/>
          <w:sz w:val="28"/>
          <w:szCs w:val="28"/>
        </w:rPr>
        <w:t>ения, установленными законодательством Российской Федерации,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sz w:val="28"/>
          <w:szCs w:val="28"/>
        </w:rPr>
        <w:t xml:space="preserve">- защищать правопорядок и </w:t>
      </w:r>
      <w:r>
        <w:rPr>
          <w:rFonts w:ascii="Times New Roman" w:hAnsi="Times New Roman" w:cs="Times New Roman"/>
          <w:sz w:val="28"/>
          <w:szCs w:val="28"/>
        </w:rPr>
        <w:t>грамотно отстаивать свои права</w:t>
      </w:r>
      <w:r>
        <w:rPr>
          <w:rStyle w:val="dash041e0431044b0447043d044b0439char1"/>
          <w:sz w:val="28"/>
          <w:szCs w:val="28"/>
        </w:rPr>
        <w:t xml:space="preserve"> правовыми способами и средствами;</w:t>
      </w:r>
    </w:p>
    <w:p w:rsidR="00000000" w:rsidRDefault="00E24490">
      <w:pPr>
        <w:pStyle w:val="dash041e0431044b0447043d044b0439"/>
        <w:ind w:firstLine="720"/>
        <w:jc w:val="both"/>
      </w:pPr>
      <w:r>
        <w:rPr>
          <w:rStyle w:val="dash041e0431044b0447043d044b0439char1"/>
          <w:sz w:val="28"/>
          <w:szCs w:val="28"/>
        </w:rPr>
        <w:t>- реализовывать основные социальные роли в пределах своей дееспособности.</w:t>
      </w:r>
    </w:p>
    <w:p w:rsidR="00000000" w:rsidRDefault="00E24490">
      <w:pPr>
        <w:pStyle w:val="dash041e0431044b0447043d044b0439"/>
        <w:jc w:val="both"/>
        <w:rPr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учебно-тематический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113" w:type="dxa"/>
        </w:tblCellMar>
        <w:tblLook w:val="0000"/>
      </w:tblPr>
      <w:tblGrid>
        <w:gridCol w:w="673"/>
        <w:gridCol w:w="5953"/>
        <w:gridCol w:w="1417"/>
        <w:gridCol w:w="1525"/>
      </w:tblGrid>
      <w:tr w:rsidR="00000000"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0000"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«Личные права»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Крепкая семья – личная ответственность каждого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 родительство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«Имущественные права»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Имущественные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несовершеннолетнег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гражданина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Имущественные споры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«Социальные и культурные права»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Несовершеннолетние и право на труд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Избирательное право: формула социальной ответственности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Гражданин и воинская обязанность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арушения и юридическая ответственность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Сумей себя защитить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48"/>
        <w:gridCol w:w="3564"/>
        <w:gridCol w:w="2835"/>
      </w:tblGrid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обучающихся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</w:t>
            </w:r>
          </w:p>
        </w:tc>
      </w:tr>
      <w:tr w:rsidR="00000000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Радел 1. « Личные права»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«Крепкая семья – личная ответственность каждого»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Брак.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равовое регулирование отношений супругов. Брачный контракт. </w:t>
            </w:r>
          </w:p>
        </w:tc>
        <w:tc>
          <w:tcPr>
            <w:tcW w:w="3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правами и обязанностями вступающих в брак, правами и обязанностями родителей.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возможных последствий безответственного поведения родителей.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 решение ситуаций,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ебующих применения норм правового регулирования отношений супругов и родителей и детей.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занятие, решение ситуационных  задач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«Ответственное родительство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и обязанности родителей. Усыновление детей. Опека и попечительство над детьми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Права несовершеннолетних детей»</w:t>
            </w:r>
          </w:p>
        </w:tc>
        <w:tc>
          <w:tcPr>
            <w:tcW w:w="3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занятие, решение ситуационных  задач</w:t>
            </w:r>
          </w:p>
        </w:tc>
      </w:tr>
      <w:tr w:rsidR="00000000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Имущественные права</w:t>
            </w:r>
          </w:p>
        </w:tc>
      </w:tr>
      <w:tr w:rsidR="00000000">
        <w:trPr>
          <w:trHeight w:val="3843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«Имущественные права несовершеннолетнего гражданина»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Правоспособность и дееспособность гражданина. Недееспособность сделок, совершённы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 несовершеннолетними. Обязательства вследствие причинения вреда несовершеннолетним. Наследование несовершеннолетними.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имущественными  правами и обязанностями гражданина, в том числе несовершеннолетнего.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понятий «правоспособность»,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ееспособность» и «недееспособность», Выявление причин недееспособности гражданина. </w:t>
            </w:r>
          </w:p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«Имущественные споры»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Недееспособность сделок, совершённых несовершеннолетними. Обязательства вследствие причинения вреда несовершеннолетним.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Наследование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совершеннолетними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и решение ситуаций, требующих применения норм правового регулирования имущественных споров.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занятие, решение ситуационных  задач</w:t>
            </w:r>
          </w:p>
        </w:tc>
      </w:tr>
      <w:tr w:rsidR="00000000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 Социальные и культурные права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«Несовершеннолетние и право на труд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Трудоустройство и занятость. Права несовершеннолетних. Гарантии трудовых прав несовершеннолетних: запрещение направления в служебные командировки, привлечение к сверхурочной работе, работа в ночное время, в выходные нерабочие и праздничные дни; увольнен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по инициативе работодателя только с согласия государственной инспекции труда и комиссии по делам несовершеннолетних и защите 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 и др.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правами несовершеннолетнего при устройстве на работу.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 решение ситуаций, требующих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именения норм правового регулирования несовершеннолетнего и работодателя.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занятие, решение ситуационных  задач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«Избирательное право: формула социальной ответственности»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Избирательная система и избирательное право. Принципы избирательног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права. Гарантии избирательных прав граждан. Порядок проведения выборов.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избирательной системой РФ.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значения избирательного права для гражданина РФ.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потребности в активной гражданской позиции.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правилами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гражданской позиции в правовом поле.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обсуждение возможных социальные последствий принимаемого решения.</w:t>
            </w:r>
          </w:p>
          <w:p w:rsidR="00000000" w:rsidRDefault="00E244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избирательное право?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 приглашением  представителей Участковой избирательной комиссии), дискуссия «Молодёжь и выборы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формула социальной ответственности», конкурс сочинений-рассуждений «Если бы я был президентом (депутатом)»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«Гражданин и воинская обязанность»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Конституционный долг – защита Отечества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Обязанности и права призывников.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мировых процессов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сопоставление их с безопасностью государства.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примерами самоотверженного служения  по защите Отечества.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воинской  обязанностью гражданина РФ.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обязанностями и правами призывников, в том числе на альтернативную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причины и возможные последствий нежелания служить в армии.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 характеристика реформы в армии.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Дебаты (примерная тема «Служить или не служить в армии: нравственный выбор»), встречи с интересными людьми (примерная тема «Армия – школа для нас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тоящих мужчин»), дискуссия «Реформы в армии: моя позиция»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«Правонарушения и юридическая ответственность»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Административная, материальная и уголовная ответственность несовершеннолетнего.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Действие УК во времени и пространстве. Виды преступлений. Лица,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подлежащие уголовной ответственности. Вина. Соучастие в преступлении. Обстоятельства, исключающие преступность деяния. Виды наказаний. Освобождение от уголовной ответственности и от наказания. Уголовная ответственность несовершеннолетних.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Преступления прот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 семьи и несовершеннолетних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видами ответственности, в том числе несовершеннолетнего гражданина.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причин преступных деяний.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уголовных преступлений.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неотвратимость наказания.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 решение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требующие применения норм уголовного права.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Дискуссия «Как и почему становятся преступниками»; цикл бесед по теме «Правонарушения и  юридическая ответственность», ролевая игра «Если вы попали в полицию»</w:t>
            </w:r>
          </w:p>
        </w:tc>
      </w:tr>
      <w:tr w:rsidR="00000000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«Сумей себя защитить»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правозащитн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технологий через самозащиту своих прав и свобод и основные  институты защиты прав в РФ (судебная система, прокуратура, уполномоченный по правам человека и др.)</w:t>
            </w:r>
          </w:p>
        </w:tc>
        <w:tc>
          <w:tcPr>
            <w:tcW w:w="3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 и решение ситуаций, требующие применения норм из различных областей права.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евая игра, решение ситуационных  задач </w:t>
            </w:r>
          </w:p>
          <w:p w:rsidR="00000000" w:rsidRDefault="00E244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применение норм из различных областей права</w:t>
            </w:r>
          </w:p>
        </w:tc>
      </w:tr>
    </w:tbl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pageBreakBefore/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нормативных правовых актов</w:t>
      </w:r>
    </w:p>
    <w:p w:rsidR="00000000" w:rsidRDefault="00E24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Международный уровень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Генеральной Ассамблеей ООН 10.12.1948).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Всемирная декл</w:t>
      </w:r>
      <w:r>
        <w:rPr>
          <w:rFonts w:ascii="Times New Roman" w:hAnsi="Times New Roman" w:cs="Times New Roman"/>
          <w:sz w:val="28"/>
          <w:szCs w:val="28"/>
        </w:rPr>
        <w:t>арация об обеспечении выживания, защиты и развития детей (Нью-Йорк, 30.09.1990; Россия подписала Декларацию 31.01.1992).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"Декларация о праве и обязанности отдельных лиц, групп и органов общества поощрять и защищать общепризнанные права человека и основные </w:t>
      </w:r>
      <w:r>
        <w:rPr>
          <w:rFonts w:ascii="Times New Roman" w:hAnsi="Times New Roman" w:cs="Times New Roman"/>
          <w:sz w:val="28"/>
          <w:szCs w:val="28"/>
        </w:rPr>
        <w:t>свободы" (Принята в г. Нью-Йорке 09.12.1998 Резолюцией 53/144 на 85-ом пленарном заседании 53-ей сессии Генеральной Ассамблеи ООН).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"Декларация прав ребенка" (Принята 20.11.1959 Резолюцией 1386 (XIV) на 841-ом пленарном заседании Генеральной Ассамблеи ООН)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"Конвенция о правах ребенка" (одобрена Генеральной Ассамблеей ООН 20.11.1989) (вступила в силу для СССР 15.09.1990).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"Факультативный протокол к Конвенции о правах ребенка, касающийся торговли детьми, детской проституции и детской порнографии". (Принят в</w:t>
      </w:r>
      <w:r>
        <w:rPr>
          <w:rFonts w:ascii="Times New Roman" w:hAnsi="Times New Roman" w:cs="Times New Roman"/>
          <w:sz w:val="28"/>
          <w:szCs w:val="28"/>
        </w:rPr>
        <w:t xml:space="preserve"> г. Нью-Йорке 25.05.2000 Резолюцией 54/263 на 97-ом пленарном заседании 54-ой сессии Генеральной Ассамблеи ООН).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"Конвенция об охране и поощрении разнообразия форм культурного самовыражения" (Вместе с "Согласительной процедурой")  (Заключена в г. Париже 20</w:t>
      </w:r>
      <w:r>
        <w:rPr>
          <w:rFonts w:ascii="Times New Roman" w:hAnsi="Times New Roman" w:cs="Times New Roman"/>
          <w:sz w:val="28"/>
          <w:szCs w:val="28"/>
        </w:rPr>
        <w:t>.10.2005).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"Декларация и программа действий в области культуры мира". Резолюция 53/243 Генеральной Ассамблеи ООН.  (Принята в г. Нью-Йорке 13.09.1999 на 107-ом пленарном заседании 53-ей сессии Генеральной Ассамблеи ООН).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"Европейская социальная хартия (пер</w:t>
      </w:r>
      <w:r>
        <w:rPr>
          <w:rFonts w:ascii="Times New Roman" w:hAnsi="Times New Roman" w:cs="Times New Roman"/>
          <w:sz w:val="28"/>
          <w:szCs w:val="28"/>
        </w:rPr>
        <w:t>есмотренная)" (принята в г. Страсбурге 03.05.1996).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"Европейская конвенция об осуществлении прав детей" (ETS N 160) [рус., англ.] (Заключена в г. Страсбурге 25.01.1996).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Рекомендация Европейского Союза от 24 января 1996 г. N 1286(1996) по Европейской страт</w:t>
      </w:r>
      <w:r>
        <w:rPr>
          <w:rFonts w:ascii="Times New Roman" w:hAnsi="Times New Roman" w:cs="Times New Roman"/>
          <w:sz w:val="28"/>
          <w:szCs w:val="28"/>
        </w:rPr>
        <w:t xml:space="preserve">егии в отношении детей. 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Всеобщая декларация о культурном разнообразии. Принята 31-й сессией Генеральной конференции ЮНЕСКО, Париж,02.11.2001г.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"Декларация о социальных и правовых принципах, касающихся защиты и благополучия детей, особенно при передаче дет</w:t>
      </w:r>
      <w:r>
        <w:rPr>
          <w:rFonts w:ascii="Times New Roman" w:hAnsi="Times New Roman" w:cs="Times New Roman"/>
          <w:sz w:val="28"/>
          <w:szCs w:val="28"/>
        </w:rPr>
        <w:t>ей на воспитание и их усыновлении на национальном и международном уровнях". (Принята 03.12.1986 Резолюцией 41/95 Генеральной Ассамблеи ООН).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"Декларация принципов терпимости" (Принята в г. Париже 16.11.1995 Резолюцией 5.61 на 28-ой сессии Генеральной конфе</w:t>
      </w:r>
      <w:r>
        <w:rPr>
          <w:rFonts w:ascii="Times New Roman" w:hAnsi="Times New Roman" w:cs="Times New Roman"/>
          <w:sz w:val="28"/>
          <w:szCs w:val="28"/>
        </w:rPr>
        <w:t>ренции ЮНЕСКО).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"Конвенция о борьбе с дискриминацией в области образования". (Заключена в г. Париже 14.12.1960).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"Конвенция о юрисдикции, применимом праве, признании, исполнении и сотрудничестве в отношении родительской ответственности и мер по защите дете</w:t>
      </w:r>
      <w:r>
        <w:rPr>
          <w:rFonts w:ascii="Times New Roman" w:hAnsi="Times New Roman" w:cs="Times New Roman"/>
          <w:sz w:val="28"/>
          <w:szCs w:val="28"/>
        </w:rPr>
        <w:t>й" [рус., англ.]. (Заключена в г. Гааге 19.10.1996).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"Конвенция Совета Европы о защите детей от сексуальной эксплуатации и сексуального насилия" (CETS N 201) [рус., англ.]. (Заключена в г. Лансароте 25.10.2007).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"О правах детей, постоянно проживающих в спе</w:t>
      </w:r>
      <w:r>
        <w:rPr>
          <w:rFonts w:ascii="Times New Roman" w:hAnsi="Times New Roman" w:cs="Times New Roman"/>
          <w:sz w:val="28"/>
          <w:szCs w:val="28"/>
        </w:rPr>
        <w:t>циализированных учреждениях".</w:t>
      </w:r>
    </w:p>
    <w:p w:rsidR="00000000" w:rsidRDefault="00E2449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Рекомендация N R (2005) 5 Комитета министров Совета Европы. (Принята 16.03.2005 на 919-ом заседании представителей министров).</w:t>
      </w:r>
    </w:p>
    <w:p w:rsidR="00000000" w:rsidRDefault="00E2449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"Руководящие принципы Организации Объединенных Наций для предупреждения преступности среди несоверш</w:t>
      </w:r>
      <w:r>
        <w:rPr>
          <w:rFonts w:ascii="Times New Roman" w:hAnsi="Times New Roman" w:cs="Times New Roman"/>
          <w:sz w:val="28"/>
          <w:szCs w:val="28"/>
        </w:rPr>
        <w:t>еннолетних (Эр-Риядские руководящие принципы)". (Приняты 14.12.1990 Резолюцией 45/112 на 68-ом пленарном заседании Генеральной Ассамблеи ООН).</w:t>
      </w:r>
    </w:p>
    <w:p w:rsidR="00000000" w:rsidRDefault="00E2449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 уровень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12.12.1993) (с учетом п</w:t>
      </w:r>
      <w:r>
        <w:rPr>
          <w:rFonts w:ascii="Times New Roman" w:hAnsi="Times New Roman" w:cs="Times New Roman"/>
          <w:sz w:val="28"/>
          <w:szCs w:val="28"/>
        </w:rPr>
        <w:t>оправок, внесенных Законами РФ о поправках к Конституции РФ от 30.12.2008 N 6-ФКЗ, от 30.12.2008 N 7-ФКЗ).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"Гражданский кодекс Российской Федерации (часть вторая)" от 26.01.1996 N 14-ФЗ (ред. от 14.06.2012).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"Гражданский кодекс Российской Федерации (часть </w:t>
      </w:r>
      <w:r>
        <w:rPr>
          <w:rFonts w:ascii="Times New Roman" w:hAnsi="Times New Roman" w:cs="Times New Roman"/>
          <w:sz w:val="28"/>
          <w:szCs w:val="28"/>
        </w:rPr>
        <w:t>первая)" от 30.11.1994 N 51-ФЗ (ред. от 30.12.2012) (с изм. и доп., вступающими в силу с 02.01.2013).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"Гражданский кодекс Российской Федерации (часть третья)" от 26.11.2001 N 146-ФЗ(ред. от 05.06.2012, с изм. от 02.10.2012).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"Кодекс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правонарушениях" от 30.12.2001 N 195-ФЗ (ред. от 30.12.2012, с изм. от 17.01.2013) (с изм. и доп., вступающими в силу с 15.01.2013).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"Семейный кодекс Российской Федерации" от 29.12.1995 N 223-ФЗ (ред. от 30.11.2011) (с изм. и доп., вступа</w:t>
      </w:r>
      <w:r>
        <w:rPr>
          <w:rFonts w:ascii="Times New Roman" w:hAnsi="Times New Roman" w:cs="Times New Roman"/>
          <w:sz w:val="28"/>
          <w:szCs w:val="28"/>
        </w:rPr>
        <w:t>ющими в силу с 01.09.2012).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"Трудовой кодекс Российской Федерации" от 30.12.2001 N 197-ФЗ (ред. от 29.12.2012).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N 124-ФЗ (ред. от 03.12.2011) "Об основных гарантиях прав ребенка в Российской Федерации" (с изм. и доп., вступа</w:t>
      </w:r>
      <w:r>
        <w:rPr>
          <w:rFonts w:ascii="Times New Roman" w:hAnsi="Times New Roman" w:cs="Times New Roman"/>
          <w:sz w:val="28"/>
          <w:szCs w:val="28"/>
        </w:rPr>
        <w:t>ющими в силу с 01.09.2012).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24.06.1999 N 120-ФЗ (ред. от 30.12.2012) "Об основах системы профилактики безнадзорности и правонарушений несовершеннолетних" (с изм. и доп., вступающими в силу с 31.01.2013).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РФ от 10.07.1992 N 3266-1</w:t>
      </w:r>
      <w:r>
        <w:rPr>
          <w:rFonts w:ascii="Times New Roman" w:hAnsi="Times New Roman" w:cs="Times New Roman"/>
          <w:sz w:val="28"/>
          <w:szCs w:val="28"/>
        </w:rPr>
        <w:t xml:space="preserve"> (ред. от 12.11.2012)"Об образовании".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N 273-ФЗ "Об образовании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29.12.2010 N 436-ФЗ (ред. от 28.07.2012) "О защите детей от информации, причиняющей вред их здоровью и развитию".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02.10.2007 N 229-ФЗ (ред. от 28.07.2012) "Об исполнительном производстве" (с изм. и доп., вступающими в силу с 01.01.2013).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от 07.08.2000 N 122-ФЗ (ред. от 08.11.2011) "О порядке установления размеров стипендий и соц</w:t>
      </w:r>
      <w:r>
        <w:rPr>
          <w:rFonts w:ascii="Times New Roman" w:hAnsi="Times New Roman" w:cs="Times New Roman"/>
          <w:sz w:val="28"/>
          <w:szCs w:val="28"/>
        </w:rPr>
        <w:t>иальных выплат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"Жилищный кодекс Российской Федерации" от 29.12.2004 N 188-ФЗ (ред. от 25.12.2012) (с изм. и доп., вступающими в силу с 01.01.2013).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13.03.2006 N 38-ФЗ (ред. от 28.07.2012) "О рекламе"(с изм. и д</w:t>
      </w:r>
      <w:r>
        <w:rPr>
          <w:rFonts w:ascii="Times New Roman" w:hAnsi="Times New Roman" w:cs="Times New Roman"/>
          <w:sz w:val="28"/>
          <w:szCs w:val="28"/>
        </w:rPr>
        <w:t>оп., вступающими в силу с 01.01.2013).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N 181-ФЗ (ред. от 30.12.2012) "О социальной защите инвалидов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РФ от 27.12.1991 N 2124-1(ред. от 28.07.2012) "О средствах массовой информации" (с изм. и доп</w:t>
      </w:r>
      <w:r>
        <w:rPr>
          <w:rFonts w:ascii="Times New Roman" w:hAnsi="Times New Roman" w:cs="Times New Roman"/>
          <w:sz w:val="28"/>
          <w:szCs w:val="28"/>
        </w:rPr>
        <w:t>., вступающими в силу с 01.09.2012).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N 323-ФЗ (ред. от 25.06.2012) "Об основах охраны здоровья граждан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21.12.1996 N 159-ФЗ (ред. от 29.02.2012)"О дополнительных гарантиях по соци</w:t>
      </w:r>
      <w:r>
        <w:rPr>
          <w:rFonts w:ascii="Times New Roman" w:hAnsi="Times New Roman" w:cs="Times New Roman"/>
          <w:sz w:val="28"/>
          <w:szCs w:val="28"/>
        </w:rPr>
        <w:t>альной поддержке детей-сирот и детей, оставшихся без попечения родителей".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N 324-ФЗ "О бесплатной юридической помощи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РФ от 02.07.1992 N 3185-1 (ред. от 21.11.2011) "О психиатрической помощи и г</w:t>
      </w:r>
      <w:r>
        <w:rPr>
          <w:rFonts w:ascii="Times New Roman" w:hAnsi="Times New Roman" w:cs="Times New Roman"/>
          <w:sz w:val="28"/>
          <w:szCs w:val="28"/>
        </w:rPr>
        <w:t>арантиях прав граждан при ее оказании".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28.06.1995 N 98-ФЗ (ред. от 01.07.2011) "О государственной поддержке молодежных и детских общественных объединений".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РФ от 04.07.1991 N 1541-1 (ред. от 16.10.2012) "О приватизации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 в Российской Федерации".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21.07.1997 N 122-ФЗ (ред. от 30.12.2012) "О государственной регистрации прав на недвижимое имущество и сделок с ним" (с изм. и доп., вступающими в силу с 01.01.2013).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N 12</w:t>
      </w:r>
      <w:r>
        <w:rPr>
          <w:rFonts w:ascii="Times New Roman" w:hAnsi="Times New Roman" w:cs="Times New Roman"/>
          <w:sz w:val="28"/>
          <w:szCs w:val="28"/>
        </w:rPr>
        <w:t>4-ФЗ (ред. от 03.12.2011) "Об основных гарантиях прав ребенка в Российской Федерации" (с изм. и доп., вступающими в силу с 01.09.2012).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Федеральный закон от 25.07.2002 N 114-ФЗ (ред. от 25.12.2012) "О противодействии экстремистской деятельности".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28.03.1998 N 53-ФЗ (ред. от 30.12.2012) "О воинской обязанности и военной службе".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01.06.2012 N 761 "О Национальной стратегии действий в интересах детей на 2012 - 2017 годы".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19.12.2012 N 1666 "О Стра</w:t>
      </w:r>
      <w:r>
        <w:rPr>
          <w:rFonts w:ascii="Times New Roman" w:hAnsi="Times New Roman" w:cs="Times New Roman"/>
          <w:sz w:val="28"/>
          <w:szCs w:val="28"/>
        </w:rPr>
        <w:t>тегии государственной национальной политики Российской Федерации на период до 2025 года".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Указ Президента РФ от 26.03.2008 N 404 (ред. от 29.12.2012) "О создании фонда поддержки детей, находящихся в трудной жизненной ситуации".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28.12.</w:t>
      </w:r>
      <w:r>
        <w:rPr>
          <w:rFonts w:ascii="Times New Roman" w:hAnsi="Times New Roman" w:cs="Times New Roman"/>
          <w:sz w:val="28"/>
          <w:szCs w:val="28"/>
        </w:rPr>
        <w:t>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13.04.2011 N 444 "О дополнительных мерах по обеспечению прав и защиты интересов несовершенн</w:t>
      </w:r>
      <w:r>
        <w:rPr>
          <w:rFonts w:ascii="Times New Roman" w:hAnsi="Times New Roman" w:cs="Times New Roman"/>
          <w:sz w:val="28"/>
          <w:szCs w:val="28"/>
        </w:rPr>
        <w:t>олетних граждан Российской Федерации".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01.09.2009 N 986 "Об Уполномоченном при Президенте Российской Федерации по правам ребенка".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12.05.2009 N 537 "О Стратегии национальной безопасности Российской Федерации до 2</w:t>
      </w:r>
      <w:r>
        <w:rPr>
          <w:rFonts w:ascii="Times New Roman" w:hAnsi="Times New Roman" w:cs="Times New Roman"/>
          <w:sz w:val="28"/>
          <w:szCs w:val="28"/>
        </w:rPr>
        <w:t>020 года".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Президента РФ от 20.10.2012 N 1416 "О совершенствовании государственной политики в области патриотического воспитания" (вместе с "Положением об Управлении Президента Российской Федерации по общественным проектам").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"Основы государственной п</w:t>
      </w:r>
      <w:r>
        <w:rPr>
          <w:rFonts w:ascii="Times New Roman" w:hAnsi="Times New Roman" w:cs="Times New Roman"/>
          <w:sz w:val="28"/>
          <w:szCs w:val="28"/>
        </w:rPr>
        <w:t>олитики Российской Федерации в сфере развития правовой грамотности и правосознания граждан" (утв. Президентом РФ 28.04.2011 N Пр-1168).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11.01.2006 N 7 (ред. от 12.12.2012) "О Федеральной целевой программе "Развитие физичес</w:t>
      </w:r>
      <w:r>
        <w:rPr>
          <w:rFonts w:ascii="Times New Roman" w:hAnsi="Times New Roman" w:cs="Times New Roman"/>
          <w:sz w:val="28"/>
          <w:szCs w:val="28"/>
        </w:rPr>
        <w:t>кой культуры и спорта в Российской Федерации на 2006 - 2015 годы".</w:t>
      </w:r>
    </w:p>
    <w:p w:rsidR="00000000" w:rsidRDefault="00E24490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05.10.2010 N 795 (ред. от 06.10.2011) "О государственной программе "Патриотическое воспитание граждан Российской Федерации на 2011 - 2015 годы".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Правительства РФ от 06.05.2006 N 272 (ред. от 07.06.2012, с изм. от 24.09.2012) "О Правительственной комиссии по делам несовершеннолетних и защите их прав" (вместе с "Положением о Правительственной комиссии по делам несовершеннолетних и защите их прав"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РФ от 03.02.2010 N 134-р (ред. от 20.09.2012) «О Концепции федеральной системы подготовки граждан Российской Федерации к военной службе на период до 2020 года».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22.02.2012 N 209-р «О концепции </w:t>
      </w:r>
      <w:r>
        <w:rPr>
          <w:rFonts w:ascii="Times New Roman" w:hAnsi="Times New Roman" w:cs="Times New Roman"/>
          <w:sz w:val="28"/>
          <w:szCs w:val="28"/>
        </w:rPr>
        <w:t>федеральной целевой программы «Культура России (2012 - 2018 годы)».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17.11.2008 N 1662-р (ред. от 08.08.2009) «О Концепции долгосрочного социально-экономического развития Российской Федерации на период до 2020 года» (вместе </w:t>
      </w:r>
      <w:r>
        <w:rPr>
          <w:rFonts w:ascii="Times New Roman" w:hAnsi="Times New Roman" w:cs="Times New Roman"/>
          <w:sz w:val="28"/>
          <w:szCs w:val="28"/>
        </w:rPr>
        <w:t>с "Концепцией долгосрочного социально-экономического развития Российской Федерации на период до 2020 года").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22.11.2012 N 2148-р «Об утверждении государственной программы Российской Федерации "Развитие образования" на 2013 </w:t>
      </w:r>
      <w:r>
        <w:rPr>
          <w:rFonts w:ascii="Times New Roman" w:hAnsi="Times New Roman" w:cs="Times New Roman"/>
          <w:sz w:val="28"/>
          <w:szCs w:val="28"/>
        </w:rPr>
        <w:t>- 2020 годы».</w:t>
      </w:r>
    </w:p>
    <w:p w:rsidR="00000000" w:rsidRDefault="00E24490">
      <w:pPr>
        <w:pStyle w:val="ConsPlusNormal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Генпрокуратуры РФ от 26.11.2007 N 188 "Об организации прокурорского надзора за исполнением законов о несовершеннолетних и молодежи".</w:t>
      </w:r>
    </w:p>
    <w:p w:rsidR="00000000" w:rsidRDefault="00E24490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0000" w:rsidRDefault="00E2449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 уровень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Архангельской области от 24.09.2012 N 536-33-ОЗ "О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помощи, правовом информировании и правовом просвещении в Архангельской области".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30.09.2011 N 326-24-ОЗ"Об организации и обеспечении отдыха, оздоровления и занятости детей"(принят Архангельским областным Собранием депутатов </w:t>
      </w:r>
      <w:r>
        <w:rPr>
          <w:rFonts w:ascii="Times New Roman" w:hAnsi="Times New Roman" w:cs="Times New Roman"/>
          <w:sz w:val="28"/>
          <w:szCs w:val="28"/>
        </w:rPr>
        <w:t>28.09.2011).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Архангельской области от 28.04.2012 N 460-30-ОЗ "О профилактике правонарушений в Архангельской области".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Закон Архангельской области от 20.09.2005 N 83-5-ОЗ (ред. от 04.06.2012) "О молодежи и молодежной политике в Архангельской области".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Указ Губернатора Архангельской области от 17.04.2012 N 46-у "Об утверждении положения о совете при Губернаторе Архангельской области по организации бесплатной юридической помощи, правового информирования и правового просвещения населения на территории Арх</w:t>
      </w:r>
      <w:r>
        <w:rPr>
          <w:rFonts w:ascii="Times New Roman" w:hAnsi="Times New Roman" w:cs="Times New Roman"/>
          <w:sz w:val="28"/>
          <w:szCs w:val="28"/>
        </w:rPr>
        <w:t>ангельской области.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Архангельской области от 12.10.2012 N 463-пп "Об утверждении государственной программы Архангельской области "Развитие образования и науки Архангельской области на 2013 - 2016 годы".</w:t>
      </w:r>
      <w:bookmarkStart w:id="0" w:name="_GoBack"/>
      <w:bookmarkEnd w:id="0"/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</w:t>
      </w:r>
      <w:r>
        <w:rPr>
          <w:rFonts w:ascii="Times New Roman" w:hAnsi="Times New Roman" w:cs="Times New Roman"/>
          <w:sz w:val="28"/>
          <w:szCs w:val="28"/>
        </w:rPr>
        <w:t>ва Архангельской области от 11.10.2011 N 369-пп (ред. от 25.09.2012) "Об утверждении долгосрочной целевой программы Архангельской области "Патриотическое воспитание граждан Российской Федерации и допризывная подготовка молодежи в Архангельской области (201</w:t>
      </w:r>
      <w:r>
        <w:rPr>
          <w:rFonts w:ascii="Times New Roman" w:hAnsi="Times New Roman" w:cs="Times New Roman"/>
          <w:sz w:val="28"/>
          <w:szCs w:val="28"/>
        </w:rPr>
        <w:t>2 - 2014 годы)".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Архангельской области от 26.08.2008 N 187-па/27 (ред. от 02.10.2012) "Об утверждении долгосрочной целевой программы Архангельской области "Профилактика преступлений и иных правонарушений в Архангельской области </w:t>
      </w:r>
      <w:r>
        <w:rPr>
          <w:rFonts w:ascii="Times New Roman" w:hAnsi="Times New Roman" w:cs="Times New Roman"/>
          <w:sz w:val="28"/>
          <w:szCs w:val="28"/>
        </w:rPr>
        <w:t>на 2009 - 2012 годы".</w:t>
      </w:r>
    </w:p>
    <w:p w:rsidR="00000000" w:rsidRDefault="00E24490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Архангельской области от 25.01.2011 N 15-рп "Об организации допризывной подготовки и военно-патриотического воспитания граждан Российской Федерации в Архангельской области".</w:t>
      </w:r>
    </w:p>
    <w:p w:rsidR="00000000" w:rsidRDefault="00E244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E24490">
      <w:pPr>
        <w:pStyle w:val="2"/>
        <w:pageBreakBefore/>
        <w:spacing w:before="0" w:after="0"/>
        <w:jc w:val="right"/>
      </w:pPr>
      <w:r>
        <w:rPr>
          <w:sz w:val="28"/>
          <w:szCs w:val="28"/>
        </w:rPr>
        <w:lastRenderedPageBreak/>
        <w:t>Приложение 2</w:t>
      </w:r>
    </w:p>
    <w:p w:rsidR="00000000" w:rsidRDefault="00E24490">
      <w:pPr>
        <w:pStyle w:val="2"/>
        <w:spacing w:before="0" w:after="0"/>
        <w:jc w:val="center"/>
      </w:pPr>
      <w:r>
        <w:rPr>
          <w:sz w:val="28"/>
          <w:szCs w:val="28"/>
        </w:rPr>
        <w:t>Список литературы д</w:t>
      </w:r>
      <w:r>
        <w:rPr>
          <w:sz w:val="28"/>
          <w:szCs w:val="28"/>
        </w:rPr>
        <w:t>ля педагогов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сентября: Всероссийский день правовых знаний </w:t>
      </w:r>
      <w:r>
        <w:rPr>
          <w:rFonts w:ascii="Times New Roman" w:hAnsi="Times New Roman" w:cs="Times New Roman"/>
          <w:sz w:val="28"/>
          <w:szCs w:val="28"/>
        </w:rPr>
        <w:t xml:space="preserve">// Право в школе - 2010. - № 3. - С. 2-4.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Абашкина О.А.</w:t>
      </w:r>
      <w:r>
        <w:rPr>
          <w:rFonts w:ascii="Times New Roman" w:hAnsi="Times New Roman" w:cs="Times New Roman"/>
          <w:sz w:val="28"/>
          <w:szCs w:val="28"/>
        </w:rPr>
        <w:t xml:space="preserve"> Права детей : урок по правоведению в 7 классе // Образование в соврем. шк. - 2007. - № 4.- С. 23-27.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Акчурин Т.Ф. </w:t>
      </w:r>
      <w:r>
        <w:rPr>
          <w:rFonts w:ascii="Times New Roman" w:hAnsi="Times New Roman" w:cs="Times New Roman"/>
          <w:sz w:val="28"/>
          <w:szCs w:val="28"/>
        </w:rPr>
        <w:t>Ответственность несоверше</w:t>
      </w:r>
      <w:r>
        <w:rPr>
          <w:rFonts w:ascii="Times New Roman" w:hAnsi="Times New Roman" w:cs="Times New Roman"/>
          <w:sz w:val="28"/>
          <w:szCs w:val="28"/>
        </w:rPr>
        <w:t>ннолетних и их законных представителей // Справ. рук. образоват. учреждения. - 2008. - № 10. - С. 46-58.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Акчурин Т.Ф. </w:t>
      </w:r>
      <w:r>
        <w:rPr>
          <w:rFonts w:ascii="Times New Roman" w:hAnsi="Times New Roman" w:cs="Times New Roman"/>
          <w:sz w:val="28"/>
          <w:szCs w:val="28"/>
        </w:rPr>
        <w:t>Гражданско-правовое положение несовершеннолетних в современной России // Право в школе. - 2010. - № 2. - С. 24-35; № 3. - С. 48-62.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Анин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 xml:space="preserve">Права ребенка в школе: как разработать социальный проект? // Право в школе. - 2009. - № 3. - С. 43-48.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Баракина А.А.</w:t>
      </w:r>
      <w:r>
        <w:rPr>
          <w:rFonts w:ascii="Times New Roman" w:hAnsi="Times New Roman" w:cs="Times New Roman"/>
          <w:sz w:val="28"/>
          <w:szCs w:val="28"/>
        </w:rPr>
        <w:t xml:space="preserve"> Защита прав ребёнка : педсовет // Воспитатель дошкольного. образоват. учреждения. - 2007. - № 2. - С. 112-115.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Бессонова О.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задания на уроках права в начальной школе // Учитель. - 2009. - № 5. - С. 28-30.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Блинкова И. </w:t>
      </w: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по истории // Учитель. - 2008. - № 1. - С. 74-77.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Боровик В.Г. </w:t>
      </w:r>
      <w:r>
        <w:rPr>
          <w:rFonts w:ascii="Times New Roman" w:hAnsi="Times New Roman" w:cs="Times New Roman"/>
          <w:sz w:val="28"/>
          <w:szCs w:val="28"/>
        </w:rPr>
        <w:t>О правах детей и обеспечении их защиты // Администратор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(ОвД). - 2012. - № 16. - С. 3-11.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Боровик В.Г. 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прав граждан при приеме в общеобразовательные учреждения // Администратор образования (ОвД). - 2012. - № 17. - С. 3-6.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Быкова И.Н. </w:t>
      </w:r>
      <w:r>
        <w:rPr>
          <w:rFonts w:ascii="Times New Roman" w:hAnsi="Times New Roman" w:cs="Times New Roman"/>
          <w:sz w:val="28"/>
          <w:szCs w:val="28"/>
        </w:rPr>
        <w:t>Информация в школьный правовой уголок // Работа соц. пе</w:t>
      </w:r>
      <w:r>
        <w:rPr>
          <w:rFonts w:ascii="Times New Roman" w:hAnsi="Times New Roman" w:cs="Times New Roman"/>
          <w:sz w:val="28"/>
          <w:szCs w:val="28"/>
        </w:rPr>
        <w:t>дагога в шк. и микрорайоне. - 2009. - № 2. - С. 50-58.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Поморье проанализировано состояние законности в сфере соблюдения прав детей </w:t>
      </w:r>
      <w:r>
        <w:rPr>
          <w:rFonts w:ascii="Times New Roman" w:hAnsi="Times New Roman" w:cs="Times New Roman"/>
          <w:sz w:val="28"/>
          <w:szCs w:val="28"/>
        </w:rPr>
        <w:t>// Защити меня!. - 2008. - № 4. - С. 37.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Вавилова А.А. </w:t>
      </w:r>
      <w:r>
        <w:rPr>
          <w:rFonts w:ascii="Times New Roman" w:hAnsi="Times New Roman" w:cs="Times New Roman"/>
          <w:sz w:val="28"/>
          <w:szCs w:val="28"/>
        </w:rPr>
        <w:t>Методы педагогического воздействия на учащегося // Справ. клас. рук.</w:t>
      </w:r>
      <w:r>
        <w:rPr>
          <w:rFonts w:ascii="Times New Roman" w:hAnsi="Times New Roman" w:cs="Times New Roman"/>
          <w:sz w:val="28"/>
          <w:szCs w:val="28"/>
        </w:rPr>
        <w:t xml:space="preserve"> - 2007. - № 4. - С. 45-53.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Васильева О.Н. </w:t>
      </w:r>
      <w:r>
        <w:rPr>
          <w:rFonts w:ascii="Times New Roman" w:hAnsi="Times New Roman" w:cs="Times New Roman"/>
          <w:sz w:val="28"/>
          <w:szCs w:val="28"/>
        </w:rPr>
        <w:t xml:space="preserve">Час общения "Права детей" // Работа соц. педагога в шк. и микрорайоне. - 2010. - № 1. - С. 103-105.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Войтко М.В. </w:t>
      </w:r>
      <w:r>
        <w:rPr>
          <w:rFonts w:ascii="Times New Roman" w:hAnsi="Times New Roman" w:cs="Times New Roman"/>
          <w:sz w:val="28"/>
          <w:szCs w:val="28"/>
        </w:rPr>
        <w:t xml:space="preserve">Что разрешает нам закон: (групповой практикум) // Основы государства и права. - 2008. - № 2-3. - С. </w:t>
      </w:r>
      <w:r>
        <w:rPr>
          <w:rFonts w:ascii="Times New Roman" w:hAnsi="Times New Roman" w:cs="Times New Roman"/>
          <w:sz w:val="28"/>
          <w:szCs w:val="28"/>
        </w:rPr>
        <w:t>64-67.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Воробьёва Т.А. </w:t>
      </w:r>
      <w:r>
        <w:rPr>
          <w:rFonts w:ascii="Times New Roman" w:hAnsi="Times New Roman" w:cs="Times New Roman"/>
          <w:sz w:val="28"/>
          <w:szCs w:val="28"/>
        </w:rPr>
        <w:t>"Сказка - ложь, да в ней намек..." // Практика адм. работы в шк. - 2011. - № 4. - С. 75-77.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Галактионова А.Ф. </w:t>
      </w:r>
      <w:r>
        <w:rPr>
          <w:rFonts w:ascii="Times New Roman" w:hAnsi="Times New Roman" w:cs="Times New Roman"/>
          <w:sz w:val="28"/>
          <w:szCs w:val="28"/>
        </w:rPr>
        <w:t>"Есть права и у детей"// Читаем, учимся, играем. - 2012. - № 8. - С. 32-37.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Гулидов П.В. </w:t>
      </w:r>
      <w:r>
        <w:rPr>
          <w:rFonts w:ascii="Times New Roman" w:hAnsi="Times New Roman" w:cs="Times New Roman"/>
          <w:sz w:val="28"/>
          <w:szCs w:val="28"/>
        </w:rPr>
        <w:t>Защита учителем свободы убеждений у</w:t>
      </w:r>
      <w:r>
        <w:rPr>
          <w:rFonts w:ascii="Times New Roman" w:hAnsi="Times New Roman" w:cs="Times New Roman"/>
          <w:sz w:val="28"/>
          <w:szCs w:val="28"/>
        </w:rPr>
        <w:t>чащихся // Справ. зам. директора шк. - 2008. - № 9. - С. 84-89.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Демакова И.Д. </w:t>
      </w:r>
      <w:r>
        <w:rPr>
          <w:rFonts w:ascii="Times New Roman" w:hAnsi="Times New Roman" w:cs="Times New Roman"/>
          <w:sz w:val="28"/>
          <w:szCs w:val="28"/>
        </w:rPr>
        <w:t>Новая идеология воспитания: признание самоценности, прав и свободы ребенка // Директор школы. - 2008. - № 10. - С. 61-66.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Демченко Н.В. </w:t>
      </w:r>
      <w:r>
        <w:rPr>
          <w:rFonts w:ascii="Times New Roman" w:hAnsi="Times New Roman" w:cs="Times New Roman"/>
          <w:sz w:val="28"/>
          <w:szCs w:val="28"/>
        </w:rPr>
        <w:t>Права и обязанности детей и родителей // Р</w:t>
      </w:r>
      <w:r>
        <w:rPr>
          <w:rFonts w:ascii="Times New Roman" w:hAnsi="Times New Roman" w:cs="Times New Roman"/>
          <w:sz w:val="28"/>
          <w:szCs w:val="28"/>
        </w:rPr>
        <w:t>абота соц. педагога в шк. и микрорайоне. - 2009. - № 2. - С. 60-73.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Елисеева Т.</w:t>
      </w:r>
      <w:r>
        <w:rPr>
          <w:rFonts w:ascii="Times New Roman" w:hAnsi="Times New Roman" w:cs="Times New Roman"/>
          <w:sz w:val="28"/>
          <w:szCs w:val="28"/>
        </w:rPr>
        <w:t xml:space="preserve"> Помогите Косте : сценарий правового турнира // Учит. газ. - 2007. - 21 авг. (№ 34). - С. 18.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Ермакова Е. </w:t>
      </w:r>
      <w:r>
        <w:rPr>
          <w:rFonts w:ascii="Times New Roman" w:hAnsi="Times New Roman" w:cs="Times New Roman"/>
          <w:sz w:val="28"/>
          <w:szCs w:val="28"/>
        </w:rPr>
        <w:t>Мучить и оскорблять запрещается : классный час на тему "Государство и н</w:t>
      </w:r>
      <w:r>
        <w:rPr>
          <w:rFonts w:ascii="Times New Roman" w:hAnsi="Times New Roman" w:cs="Times New Roman"/>
          <w:sz w:val="28"/>
          <w:szCs w:val="28"/>
        </w:rPr>
        <w:t>аши права" // Учит. газ. - 2011. - 25 янв. (№ 3-4). - С. 32.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Журавлева И.А. </w:t>
      </w:r>
      <w:r>
        <w:rPr>
          <w:rFonts w:ascii="Times New Roman" w:hAnsi="Times New Roman" w:cs="Times New Roman"/>
          <w:sz w:val="28"/>
          <w:szCs w:val="28"/>
        </w:rPr>
        <w:t xml:space="preserve">Конвенция о правах ребенка: принимать и исполнять // Право в школе. - 2009. - № 4. - С. 58-59.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Зубенко Г.С.</w:t>
      </w:r>
      <w:r>
        <w:rPr>
          <w:rFonts w:ascii="Times New Roman" w:hAnsi="Times New Roman" w:cs="Times New Roman"/>
          <w:sz w:val="28"/>
          <w:szCs w:val="28"/>
        </w:rPr>
        <w:t xml:space="preserve"> Равные права должны быть у каждого // Дет. дом. - 2006. - № 4. - С. 11-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Ивонина А.И.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проект "Кто защитит наши права?" // Основы государства и права. - 2009. - № 2-3. - С. 63-70.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"Права подростков" </w:t>
      </w:r>
      <w:r>
        <w:rPr>
          <w:rFonts w:ascii="Times New Roman" w:hAnsi="Times New Roman" w:cs="Times New Roman"/>
          <w:sz w:val="28"/>
          <w:szCs w:val="28"/>
        </w:rPr>
        <w:t>// Работа соц. педагога в школе и микрорайоне. - 2011. - № 5. - С. 78-89.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Илюхина Г.Е. </w:t>
      </w:r>
      <w:r>
        <w:rPr>
          <w:rFonts w:ascii="Times New Roman" w:hAnsi="Times New Roman" w:cs="Times New Roman"/>
          <w:sz w:val="28"/>
          <w:szCs w:val="28"/>
        </w:rPr>
        <w:t>Взаимосвязь и взаимоз</w:t>
      </w:r>
      <w:r>
        <w:rPr>
          <w:rFonts w:ascii="Times New Roman" w:hAnsi="Times New Roman" w:cs="Times New Roman"/>
          <w:sz w:val="28"/>
          <w:szCs w:val="28"/>
        </w:rPr>
        <w:t>ависимость толерантности и правовой культуры в школе // Наука и практика воспитания и доп. образования. - 2008. - № 2. - С. 65-71.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Иоффе А.Н.</w:t>
      </w:r>
      <w:r>
        <w:rPr>
          <w:rFonts w:ascii="Times New Roman" w:hAnsi="Times New Roman" w:cs="Times New Roman"/>
          <w:sz w:val="28"/>
          <w:szCs w:val="28"/>
        </w:rPr>
        <w:t xml:space="preserve"> Социальное проектирование в правовом образовании // Основы государства и права. - 2006. - № 6. - С. 37-61.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Кайнов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Н.Л. </w:t>
      </w:r>
      <w:r>
        <w:rPr>
          <w:rFonts w:ascii="Times New Roman" w:hAnsi="Times New Roman" w:cs="Times New Roman"/>
          <w:sz w:val="28"/>
          <w:szCs w:val="28"/>
        </w:rPr>
        <w:t xml:space="preserve">Нестандартные подходы в вопросах правового образования и воспитания школьников. Московские городские викторины "Я и мои права" // Право в школе. - 2010. - № 1. - С. 18-25.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аукнется... </w:t>
      </w:r>
      <w:r>
        <w:rPr>
          <w:rFonts w:ascii="Times New Roman" w:hAnsi="Times New Roman" w:cs="Times New Roman"/>
          <w:sz w:val="28"/>
          <w:szCs w:val="28"/>
        </w:rPr>
        <w:t xml:space="preserve">// Здоровье школьника. - 2006. - № 7. - С. 26-27.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Калантыра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модульного учебного курса "Правовое воспитание младших школьников в группе продленного дня" для 1-4 классов средних общеобразовательных школ (в рамках эксперимента по развитию профильного правового образования) : [разработки уроков для 1-4 </w:t>
      </w:r>
      <w:r>
        <w:rPr>
          <w:rFonts w:ascii="Times New Roman" w:hAnsi="Times New Roman" w:cs="Times New Roman"/>
          <w:sz w:val="28"/>
          <w:szCs w:val="28"/>
        </w:rPr>
        <w:t xml:space="preserve">кл.] // Право в школе. - 2009. - № 2. - С. 2-9; № 4. - С. 11-17; 2010. - № 1. - С. 13-17.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Калиничева О.А.</w:t>
      </w:r>
      <w:r>
        <w:rPr>
          <w:rFonts w:ascii="Times New Roman" w:hAnsi="Times New Roman" w:cs="Times New Roman"/>
          <w:sz w:val="28"/>
          <w:szCs w:val="28"/>
        </w:rPr>
        <w:t> Игра-соревнование "Права ребёнка" // Справ. клас. рук. - 2007. - № 12. - С. 14-18.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Кожин Ю.А.</w:t>
      </w:r>
      <w:r>
        <w:rPr>
          <w:rFonts w:ascii="Times New Roman" w:hAnsi="Times New Roman" w:cs="Times New Roman"/>
          <w:sz w:val="28"/>
          <w:szCs w:val="28"/>
        </w:rPr>
        <w:t xml:space="preserve"> Права и ответственность ребенка по российскому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тельству: элективный курс для учащихся 8-11 классов (17 часов) // Право в школе. - 2006. - № 2. - С. 8-10; 2007. - № 1. - С. 44-52. 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Козлова Н. </w:t>
      </w:r>
      <w:r>
        <w:rPr>
          <w:rFonts w:ascii="Times New Roman" w:hAnsi="Times New Roman" w:cs="Times New Roman"/>
          <w:sz w:val="28"/>
          <w:szCs w:val="28"/>
        </w:rPr>
        <w:t>Знать и соблюдать : тема "Междунар. право и ваши права". 7 кл. // Граждановедение: прил. к "Учит. газ.". - 2006</w:t>
      </w:r>
      <w:r>
        <w:rPr>
          <w:rFonts w:ascii="Times New Roman" w:hAnsi="Times New Roman" w:cs="Times New Roman"/>
          <w:sz w:val="28"/>
          <w:szCs w:val="28"/>
        </w:rPr>
        <w:t xml:space="preserve">. - 29 июня (№ 26). - С. 4.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Козлова Н. </w:t>
      </w:r>
      <w:r>
        <w:rPr>
          <w:rFonts w:ascii="Times New Roman" w:hAnsi="Times New Roman" w:cs="Times New Roman"/>
          <w:sz w:val="28"/>
          <w:szCs w:val="28"/>
        </w:rPr>
        <w:t>Предмет государственной и международной заботы: тема "Права ребенка". 6 кл. // Граждановедение: прил. к "Учит. газ.". - 2006. - 3 авг. (№ 31). - С. 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Копылова М.Н.</w:t>
      </w:r>
      <w:r>
        <w:rPr>
          <w:rFonts w:ascii="Times New Roman" w:hAnsi="Times New Roman" w:cs="Times New Roman"/>
          <w:sz w:val="28"/>
          <w:szCs w:val="28"/>
        </w:rPr>
        <w:t xml:space="preserve"> Изучаем Конвенцию о правах ребенка : (классный час </w:t>
      </w:r>
      <w:r>
        <w:rPr>
          <w:rFonts w:ascii="Times New Roman" w:hAnsi="Times New Roman" w:cs="Times New Roman"/>
          <w:sz w:val="28"/>
          <w:szCs w:val="28"/>
        </w:rPr>
        <w:t>с приглашением родителей) // Нач. шк. плюс До и После. - 2006. - № 1. - С. 39-41.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Кошелева Л.Ф.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"Наше право" // Завуч нач. шк. - 2008. - № 7. - С. 113-116.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Краткая информация о Конвенции ООН о правах ребёнка </w:t>
      </w:r>
      <w:r>
        <w:rPr>
          <w:rFonts w:ascii="Times New Roman" w:hAnsi="Times New Roman" w:cs="Times New Roman"/>
          <w:sz w:val="28"/>
          <w:szCs w:val="28"/>
        </w:rPr>
        <w:t xml:space="preserve">// Защити меня!. - 2008. - № 4. - </w:t>
      </w:r>
      <w:r>
        <w:rPr>
          <w:rFonts w:ascii="Times New Roman" w:hAnsi="Times New Roman" w:cs="Times New Roman"/>
          <w:sz w:val="28"/>
          <w:szCs w:val="28"/>
        </w:rPr>
        <w:t xml:space="preserve">С. 4-5.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Кузнецова, Л. </w:t>
      </w:r>
      <w:r>
        <w:rPr>
          <w:rFonts w:ascii="Times New Roman" w:hAnsi="Times New Roman" w:cs="Times New Roman"/>
          <w:sz w:val="28"/>
          <w:szCs w:val="28"/>
        </w:rPr>
        <w:t>Главный документ о правах ребенка // Нар. образование. - 2007. - № 4. - С. 237-239.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Майорова-Щеглова С.Н. </w:t>
      </w:r>
      <w:r>
        <w:rPr>
          <w:rFonts w:ascii="Times New Roman" w:hAnsi="Times New Roman" w:cs="Times New Roman"/>
          <w:sz w:val="28"/>
          <w:szCs w:val="28"/>
        </w:rPr>
        <w:t>Обеспечение и защита прав ребенка в образовательных учреждениях // Нар. образование. - 2007. - № 4. - С. 223-228.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Макеева В.В. </w:t>
      </w:r>
      <w:r>
        <w:rPr>
          <w:rFonts w:ascii="Times New Roman" w:hAnsi="Times New Roman" w:cs="Times New Roman"/>
          <w:sz w:val="28"/>
          <w:szCs w:val="28"/>
        </w:rPr>
        <w:t>Классный час на тему "Права и обязанности гражданина": 3 кл.// Нач. шк.: журн. - 2011. - № 9. - С. 82-85.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Неугодникова Н.Н. </w:t>
      </w:r>
      <w:r>
        <w:rPr>
          <w:rFonts w:ascii="Times New Roman" w:hAnsi="Times New Roman" w:cs="Times New Roman"/>
          <w:sz w:val="28"/>
          <w:szCs w:val="28"/>
        </w:rPr>
        <w:t xml:space="preserve">Свободные граждане свободной страны // Дет. досуг. - 2011. - № 2. - С. 78-92.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Никулина Т.В. </w:t>
      </w:r>
      <w:r>
        <w:rPr>
          <w:rFonts w:ascii="Times New Roman" w:hAnsi="Times New Roman" w:cs="Times New Roman"/>
          <w:sz w:val="28"/>
          <w:szCs w:val="28"/>
        </w:rPr>
        <w:t>Бинарный урок "Права родителей и детей"</w:t>
      </w:r>
      <w:r>
        <w:rPr>
          <w:rFonts w:ascii="Times New Roman" w:hAnsi="Times New Roman" w:cs="Times New Roman"/>
          <w:sz w:val="28"/>
          <w:szCs w:val="28"/>
        </w:rPr>
        <w:t xml:space="preserve"> // Право в шк. - 2010. - № 1. - С. 43-44.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Окружной тур правовой викторины "Я и мои права. Северный ПравСоюз" </w:t>
      </w:r>
      <w:r>
        <w:rPr>
          <w:rFonts w:ascii="Times New Roman" w:hAnsi="Times New Roman" w:cs="Times New Roman"/>
          <w:sz w:val="28"/>
          <w:szCs w:val="28"/>
        </w:rPr>
        <w:t>// Право в шк. - 2010. - № 1. - С. 26-30.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Певцова Е.А.</w:t>
      </w:r>
      <w:r>
        <w:rPr>
          <w:rFonts w:ascii="Times New Roman" w:hAnsi="Times New Roman" w:cs="Times New Roman"/>
          <w:sz w:val="28"/>
          <w:szCs w:val="28"/>
        </w:rPr>
        <w:t xml:space="preserve"> Возмещение вреда, причинённого ребёнку // Нар. образование. - 2008. - № 2. - С. 275-279.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илипенко Т.А. </w:t>
      </w:r>
      <w:r>
        <w:rPr>
          <w:rFonts w:ascii="Times New Roman" w:hAnsi="Times New Roman" w:cs="Times New Roman"/>
          <w:sz w:val="28"/>
          <w:szCs w:val="28"/>
        </w:rPr>
        <w:t>Материалы для бесед с подростками; Круглый стол "Права несовершеннолетних в школе" // Работа соц. педагога в шк. и микрорайоне. - 2010. - № 5. - С. 110-125.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Пишкова О. </w:t>
      </w:r>
      <w:r>
        <w:rPr>
          <w:rFonts w:ascii="Times New Roman" w:hAnsi="Times New Roman" w:cs="Times New Roman"/>
          <w:sz w:val="28"/>
          <w:szCs w:val="28"/>
        </w:rPr>
        <w:t>Права ребёнка в Российской Федерации сегодня и перспективы на будущее // З</w:t>
      </w:r>
      <w:r>
        <w:rPr>
          <w:rFonts w:ascii="Times New Roman" w:hAnsi="Times New Roman" w:cs="Times New Roman"/>
          <w:sz w:val="28"/>
          <w:szCs w:val="28"/>
        </w:rPr>
        <w:t>ащити меня!. - 2007. - № 1. - С. 6-9.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Попова Е. </w:t>
      </w:r>
      <w:r>
        <w:rPr>
          <w:rFonts w:ascii="Times New Roman" w:hAnsi="Times New Roman" w:cs="Times New Roman"/>
          <w:sz w:val="28"/>
          <w:szCs w:val="28"/>
        </w:rPr>
        <w:t>Гражданское образование и воспитание: права ребёнка // Сел. шк. - 2008. - № 5. - С. 52-58.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Прошунина Т.Г. </w:t>
      </w:r>
      <w:r>
        <w:rPr>
          <w:rFonts w:ascii="Times New Roman" w:hAnsi="Times New Roman" w:cs="Times New Roman"/>
          <w:sz w:val="28"/>
          <w:szCs w:val="28"/>
        </w:rPr>
        <w:t xml:space="preserve">Из опыта работы в группах на уроках права // Право в шк. - 2011. - № 2. - С. 61-62.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Рекомендация Коми</w:t>
      </w:r>
      <w:r>
        <w:rPr>
          <w:rFonts w:ascii="Times New Roman" w:hAnsi="Times New Roman" w:cs="Times New Roman"/>
          <w:b/>
          <w:bCs/>
          <w:sz w:val="28"/>
          <w:szCs w:val="28"/>
        </w:rPr>
        <w:t>тета министров Совета Европы государствам-членам о правах детей и социальных услугах, адаптированных для детей и семей</w:t>
      </w:r>
      <w:r>
        <w:rPr>
          <w:rFonts w:ascii="Times New Roman" w:hAnsi="Times New Roman" w:cs="Times New Roman"/>
          <w:sz w:val="28"/>
          <w:szCs w:val="28"/>
        </w:rPr>
        <w:t>: (публ. в сокращении) // Соц. педагогика. - 2012. - № 5. - С. 9-19.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Рехлецкая Е.А. </w:t>
      </w:r>
      <w:r>
        <w:rPr>
          <w:rFonts w:ascii="Times New Roman" w:hAnsi="Times New Roman" w:cs="Times New Roman"/>
          <w:sz w:val="28"/>
          <w:szCs w:val="28"/>
        </w:rPr>
        <w:t xml:space="preserve">Правовой кружок для подростков: содержание занятий // </w:t>
      </w:r>
      <w:r>
        <w:rPr>
          <w:rFonts w:ascii="Times New Roman" w:hAnsi="Times New Roman" w:cs="Times New Roman"/>
          <w:sz w:val="28"/>
          <w:szCs w:val="28"/>
        </w:rPr>
        <w:t>Работа соц. педагога в шк. и микрорайоне. - 2011. - № 4. - С. 119-126.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Рожков А.И.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обучающихся // Юрид. журн. директора шк. - 2007. - № 5. - С. 59-62; № 7. - С. 41-49; 2008. - № 1. - С. 44-50.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Санжиева Д.С.  </w:t>
      </w:r>
      <w:r>
        <w:rPr>
          <w:rFonts w:ascii="Times New Roman" w:hAnsi="Times New Roman" w:cs="Times New Roman"/>
          <w:sz w:val="28"/>
          <w:szCs w:val="28"/>
        </w:rPr>
        <w:t>Проект "Детская правозащитн</w:t>
      </w:r>
      <w:r>
        <w:rPr>
          <w:rFonts w:ascii="Times New Roman" w:hAnsi="Times New Roman" w:cs="Times New Roman"/>
          <w:sz w:val="28"/>
          <w:szCs w:val="28"/>
        </w:rPr>
        <w:t xml:space="preserve">ая сеть" // Справ. клас. рук. - 2009. - № 10. - С. 31-41.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Симонова Э.А. </w:t>
      </w:r>
      <w:r>
        <w:rPr>
          <w:rFonts w:ascii="Times New Roman" w:hAnsi="Times New Roman" w:cs="Times New Roman"/>
          <w:sz w:val="28"/>
          <w:szCs w:val="28"/>
        </w:rPr>
        <w:t>Правовая поддержка педагогов и детей в школе // Справ. клас. рук. - 2010. - № 9. - С. 6-14.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Смирнова О.</w:t>
      </w:r>
      <w:r>
        <w:rPr>
          <w:rFonts w:ascii="Times New Roman" w:hAnsi="Times New Roman" w:cs="Times New Roman"/>
          <w:sz w:val="28"/>
          <w:szCs w:val="28"/>
        </w:rPr>
        <w:t xml:space="preserve"> Во-первых, ты - человек: тема "Права детей". 5 кл. // Граждановедение: прил. к </w:t>
      </w:r>
      <w:r>
        <w:rPr>
          <w:rFonts w:ascii="Times New Roman" w:hAnsi="Times New Roman" w:cs="Times New Roman"/>
          <w:sz w:val="28"/>
          <w:szCs w:val="28"/>
        </w:rPr>
        <w:t>"Учит. газ.". - 2006. - 4 мая (№ 18). - С. 4.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раздел: система гражданско-правового образования и обеспечение соблюдения прав ребенка </w:t>
      </w:r>
      <w:r>
        <w:rPr>
          <w:rFonts w:ascii="Times New Roman" w:hAnsi="Times New Roman" w:cs="Times New Roman"/>
          <w:sz w:val="28"/>
          <w:szCs w:val="28"/>
        </w:rPr>
        <w:t>// Норматив. док. образоват. учреждения. - 2010. - № 3. - С. 12-70.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Терентьева Е.В.</w:t>
      </w:r>
      <w:r>
        <w:rPr>
          <w:rFonts w:ascii="Times New Roman" w:hAnsi="Times New Roman" w:cs="Times New Roman"/>
          <w:sz w:val="28"/>
          <w:szCs w:val="28"/>
        </w:rPr>
        <w:t> Проект "Альманах прав школ</w:t>
      </w:r>
      <w:r>
        <w:rPr>
          <w:rFonts w:ascii="Times New Roman" w:hAnsi="Times New Roman" w:cs="Times New Roman"/>
          <w:sz w:val="28"/>
          <w:szCs w:val="28"/>
        </w:rPr>
        <w:t>ьника" // Право в шк. - 2006. - № 2. - С. 56-61.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Тюляева Т.И. </w:t>
      </w:r>
      <w:r>
        <w:rPr>
          <w:rFonts w:ascii="Times New Roman" w:hAnsi="Times New Roman" w:cs="Times New Roman"/>
          <w:sz w:val="28"/>
          <w:szCs w:val="28"/>
        </w:rPr>
        <w:t xml:space="preserve">Права ребенка в образовательной сфере: обучение правам ребенка. Обеспечение прав детей с особыми потребностями // Основы государства и права. - 2008. - № 2-3. - С. 31-53.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Уразаева Г.Ф.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и его права: (урок обществознания в 6 кл.) // Преподавание истории в шк. - 2010. - № 1. - С. 62-63.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Фёклин С.И. </w:t>
      </w:r>
      <w:r>
        <w:rPr>
          <w:rFonts w:ascii="Times New Roman" w:hAnsi="Times New Roman" w:cs="Times New Roman"/>
          <w:sz w:val="28"/>
          <w:szCs w:val="28"/>
        </w:rPr>
        <w:t> Конституционное право на бесплатное и общедоступное дошкольное образование // Справ.рук.дошкол.учреждения. - 2008. - № 10. - С. 55-64.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Филатова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Л.Н. </w:t>
      </w:r>
      <w:r>
        <w:rPr>
          <w:rFonts w:ascii="Times New Roman" w:hAnsi="Times New Roman" w:cs="Times New Roman"/>
          <w:sz w:val="28"/>
          <w:szCs w:val="28"/>
        </w:rPr>
        <w:t>Родительский лекторий "Предупреждение нарушений прав ребёнка в семье" // Работа соц. педагога в шк. и микрорайоне. - 2012. - № 4. - С. 41-51.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Фоминых А.М. </w:t>
      </w:r>
      <w:r>
        <w:rPr>
          <w:rFonts w:ascii="Times New Roman" w:hAnsi="Times New Roman" w:cs="Times New Roman"/>
          <w:sz w:val="28"/>
          <w:szCs w:val="28"/>
        </w:rPr>
        <w:t xml:space="preserve">Правовой статус ребенка в Российской Федерации // Право в школе. - 2008. - № 1. - С. 42-44. 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рум в Кремле. Подросток и современное общество: права и ответственность </w:t>
      </w:r>
      <w:r>
        <w:rPr>
          <w:rFonts w:ascii="Times New Roman" w:hAnsi="Times New Roman" w:cs="Times New Roman"/>
          <w:sz w:val="28"/>
          <w:szCs w:val="28"/>
        </w:rPr>
        <w:t>// Воспитат. работа в шк. - 2008. - № 2. - С. 123-125.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Халбиева С.Г. </w:t>
      </w:r>
      <w:r>
        <w:rPr>
          <w:rFonts w:ascii="Times New Roman" w:hAnsi="Times New Roman" w:cs="Times New Roman"/>
          <w:sz w:val="28"/>
          <w:szCs w:val="28"/>
        </w:rPr>
        <w:t>Брейн-ринг "Права ребенка"// Преподавание истории и обществознания в шк. - 2008. - № 3. - С. 79.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Хлюпова Е.В. </w:t>
      </w:r>
      <w:r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ивные курсы по праву в предпрофильной подготовке учащихся // Право в школе - 2011. - № 1. - С. 29-33.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Ходаев О.К.</w:t>
      </w:r>
      <w:r>
        <w:rPr>
          <w:rFonts w:ascii="Times New Roman" w:hAnsi="Times New Roman" w:cs="Times New Roman"/>
          <w:sz w:val="28"/>
          <w:szCs w:val="28"/>
        </w:rPr>
        <w:t xml:space="preserve"> Трудовые права несовершеннолетних : план-конспект занятия // Право в школе. - 2007. - № 2. - С. 17.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Шахтина И.М. </w:t>
      </w:r>
      <w:r>
        <w:rPr>
          <w:rFonts w:ascii="Times New Roman" w:hAnsi="Times New Roman" w:cs="Times New Roman"/>
          <w:sz w:val="28"/>
          <w:szCs w:val="28"/>
        </w:rPr>
        <w:t xml:space="preserve">Конвенция о правах ребенка – </w:t>
      </w:r>
      <w:r>
        <w:rPr>
          <w:rFonts w:ascii="Times New Roman" w:hAnsi="Times New Roman" w:cs="Times New Roman"/>
          <w:sz w:val="28"/>
          <w:szCs w:val="28"/>
        </w:rPr>
        <w:t>детям // Профил. шк. - 2010. - № 3. - С. 43-45.</w:t>
      </w:r>
    </w:p>
    <w:p w:rsidR="0000000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Щербакова Е.Я. </w:t>
      </w:r>
      <w:r>
        <w:rPr>
          <w:rFonts w:ascii="Times New Roman" w:hAnsi="Times New Roman" w:cs="Times New Roman"/>
          <w:sz w:val="28"/>
          <w:szCs w:val="28"/>
        </w:rPr>
        <w:t>"Дни права" в образовательном учреждении // Справ. клас. рук. - 2012. - № 3. - С. 20-24.</w:t>
      </w:r>
    </w:p>
    <w:p w:rsidR="00E24490" w:rsidRDefault="00E2449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Яровая О.М. </w:t>
      </w:r>
      <w:r>
        <w:rPr>
          <w:rFonts w:ascii="Times New Roman" w:hAnsi="Times New Roman" w:cs="Times New Roman"/>
          <w:sz w:val="28"/>
          <w:szCs w:val="28"/>
        </w:rPr>
        <w:t>Профилактическая беседа для родителей "Защита прав и достоинства ребёнка в семье"; Профилакт</w:t>
      </w:r>
      <w:r>
        <w:rPr>
          <w:rFonts w:ascii="Times New Roman" w:hAnsi="Times New Roman" w:cs="Times New Roman"/>
          <w:sz w:val="28"/>
          <w:szCs w:val="28"/>
        </w:rPr>
        <w:t>ическая беседа "Родительское отношение" // Работа соц. педагога в шк. и микрорайоне. - 2012. - № 5. - С. 63-77, 88-96.</w:t>
      </w:r>
    </w:p>
    <w:sectPr w:rsidR="00E24490">
      <w:footerReference w:type="default" r:id="rId7"/>
      <w:footerReference w:type="first" r:id="rId8"/>
      <w:pgSz w:w="11906" w:h="16838"/>
      <w:pgMar w:top="1134" w:right="850" w:bottom="1134" w:left="1701" w:header="720" w:footer="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90" w:rsidRDefault="00E24490">
      <w:pPr>
        <w:spacing w:after="0" w:line="240" w:lineRule="auto"/>
      </w:pPr>
      <w:r>
        <w:separator/>
      </w:r>
    </w:p>
  </w:endnote>
  <w:endnote w:type="continuationSeparator" w:id="0">
    <w:p w:rsidR="00E24490" w:rsidRDefault="00E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49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80F3A">
      <w:rPr>
        <w:noProof/>
      </w:rPr>
      <w:t>5</w:t>
    </w:r>
    <w:r>
      <w:fldChar w:fldCharType="end"/>
    </w:r>
  </w:p>
  <w:p w:rsidR="00000000" w:rsidRDefault="00E244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4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90" w:rsidRDefault="00E24490">
      <w:pPr>
        <w:spacing w:after="0" w:line="240" w:lineRule="auto"/>
      </w:pPr>
      <w:r>
        <w:separator/>
      </w:r>
    </w:p>
  </w:footnote>
  <w:footnote w:type="continuationSeparator" w:id="0">
    <w:p w:rsidR="00E24490" w:rsidRDefault="00E2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0F3A"/>
    <w:rsid w:val="00E24490"/>
    <w:rsid w:val="00F8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2Char">
    <w:name w:val="Heading 2 Char"/>
    <w:basedOn w:val="DefaultParagraphFont"/>
    <w:rPr>
      <w:rFonts w:ascii="Times New Roman" w:hAnsi="Times New Roman" w:cs="Times New Roman"/>
      <w:b/>
      <w:bCs/>
      <w:sz w:val="36"/>
      <w:szCs w:val="36"/>
    </w:rPr>
  </w:style>
  <w:style w:type="character" w:customStyle="1" w:styleId="HeaderChar">
    <w:name w:val="Header Char"/>
    <w:basedOn w:val="DefaultParagraphFont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rPr>
      <w:rFonts w:cs="Times New Roman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DefaultParagraphFont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DefaultParagraphFont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DefaultParagraphFont"/>
    <w:rPr>
      <w:rFonts w:ascii="Times New Roman" w:hAnsi="Times New Roman"/>
      <w:sz w:val="24"/>
      <w:u w:val="none"/>
      <w:effect w:val="non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hAnsi="Times New Roman" w:cs="Times New Roman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hAnsi="Times New Roman" w:cs="Times New Roman"/>
      <w:sz w:val="28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hAnsi="Times New Roman" w:cs="Times New Roman"/>
      <w:sz w:val="28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suppressAutoHyphens/>
    </w:pPr>
    <w:rPr>
      <w:rFonts w:ascii="Arial" w:eastAsia="Calibri" w:hAnsi="Arial" w:cs="Arial"/>
      <w:kern w:val="1"/>
      <w:lang w:eastAsia="en-U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dash041e0431044b0447043d044b0439">
    <w:name w:val="dash041e_0431_044b_0447_043d_044b_0439"/>
    <w:basedOn w:val="a"/>
    <w:pPr>
      <w:spacing w:after="0" w:line="240" w:lineRule="auto"/>
    </w:pPr>
    <w:rPr>
      <w:sz w:val="24"/>
      <w:szCs w:val="24"/>
      <w:lang w:eastAsia="ru-RU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pPr>
      <w:spacing w:after="120" w:line="480" w:lineRule="atLeast"/>
      <w:ind w:left="280"/>
    </w:pPr>
    <w:rPr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pPr>
      <w:spacing w:after="120" w:line="240" w:lineRule="auto"/>
      <w:ind w:left="280"/>
    </w:pPr>
    <w:rPr>
      <w:sz w:val="24"/>
      <w:szCs w:val="24"/>
      <w:lang w:eastAsia="ru-RU"/>
    </w:rPr>
  </w:style>
  <w:style w:type="paragraph" w:customStyle="1" w:styleId="a8">
    <w:name w:val="Знак Знак Знак Знак"/>
    <w:basedOn w:val="a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6971</Words>
  <Characters>39740</Characters>
  <Application>Microsoft Office Word</Application>
  <DocSecurity>0</DocSecurity>
  <Lines>331</Lines>
  <Paragraphs>93</Paragraphs>
  <ScaleCrop>false</ScaleCrop>
  <Company/>
  <LinksUpToDate>false</LinksUpToDate>
  <CharactersWithSpaces>46618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Director</cp:lastModifiedBy>
  <cp:revision>2</cp:revision>
  <cp:lastPrinted>2013-04-17T02:38:00Z</cp:lastPrinted>
  <dcterms:created xsi:type="dcterms:W3CDTF">2020-06-05T09:40:00Z</dcterms:created>
  <dcterms:modified xsi:type="dcterms:W3CDTF">2020-06-05T09:40:00Z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AO IPPK 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